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A430D" w14:textId="20A0AA8B" w:rsidR="000908F7" w:rsidRPr="000908F7" w:rsidRDefault="000908F7" w:rsidP="00921C17">
      <w:pPr>
        <w:jc w:val="center"/>
        <w:rPr>
          <w:b/>
          <w:bCs/>
        </w:rPr>
      </w:pPr>
      <w:r w:rsidRPr="000908F7">
        <w:rPr>
          <w:b/>
          <w:bCs/>
        </w:rPr>
        <w:t>Payment Details for Bank Transfer</w:t>
      </w:r>
    </w:p>
    <w:p w14:paraId="2868973D" w14:textId="77777777" w:rsidR="000908F7" w:rsidRPr="000908F7" w:rsidRDefault="000908F7"/>
    <w:p w14:paraId="5040C7DD" w14:textId="74EB7606" w:rsidR="000908F7" w:rsidRPr="000908F7" w:rsidRDefault="000908F7">
      <w:r w:rsidRPr="000908F7">
        <w:t>Please pay at least 48hours prior to your counselling session as per the counselling agreement.</w:t>
      </w:r>
    </w:p>
    <w:p w14:paraId="783A21F3" w14:textId="77777777" w:rsidR="000908F7" w:rsidRPr="000908F7" w:rsidRDefault="000908F7"/>
    <w:p w14:paraId="410928D8" w14:textId="617BFC00" w:rsidR="000908F7" w:rsidRPr="000908F7" w:rsidRDefault="000908F7">
      <w:r w:rsidRPr="000908F7">
        <w:t xml:space="preserve">Give your initials and </w:t>
      </w:r>
      <w:r w:rsidR="00011796">
        <w:t xml:space="preserve">the </w:t>
      </w:r>
      <w:r w:rsidRPr="000908F7">
        <w:t xml:space="preserve">date of appointment as the reference for the payment. </w:t>
      </w:r>
    </w:p>
    <w:p w14:paraId="5BAE06F2" w14:textId="77777777" w:rsidR="000908F7" w:rsidRPr="000908F7" w:rsidRDefault="000908F7"/>
    <w:p w14:paraId="10DB38FC" w14:textId="77777777" w:rsidR="006B0243" w:rsidRDefault="003202D0" w:rsidP="003202D0">
      <w:r>
        <w:t>Payment Details for:</w:t>
      </w:r>
      <w:r w:rsidR="006B0243">
        <w:t xml:space="preserve">  </w:t>
      </w:r>
    </w:p>
    <w:p w14:paraId="7250C2E8" w14:textId="09800F65" w:rsidR="003202D0" w:rsidRDefault="006B0243" w:rsidP="003202D0">
      <w:r w:rsidRPr="000275DD">
        <w:rPr>
          <w:b/>
          <w:bCs/>
        </w:rPr>
        <w:t>Nightingale Counselling</w:t>
      </w:r>
    </w:p>
    <w:p w14:paraId="5E75155C" w14:textId="77777777" w:rsidR="003202D0" w:rsidRDefault="003202D0"/>
    <w:p w14:paraId="3EE2450E" w14:textId="77777777" w:rsidR="006B0243" w:rsidRDefault="000908F7">
      <w:r w:rsidRPr="000908F7">
        <w:t>Account Details:</w:t>
      </w:r>
      <w:r w:rsidR="006B0243">
        <w:t xml:space="preserve">  </w:t>
      </w:r>
    </w:p>
    <w:p w14:paraId="3F0EE21D" w14:textId="1611AB38" w:rsidR="000908F7" w:rsidRPr="000908F7" w:rsidRDefault="006B0243">
      <w:r w:rsidRPr="006B0243">
        <w:rPr>
          <w:b/>
          <w:bCs/>
        </w:rPr>
        <w:t>Mettle</w:t>
      </w:r>
      <w:r w:rsidR="000275DD">
        <w:t xml:space="preserve">  </w:t>
      </w:r>
    </w:p>
    <w:p w14:paraId="65209836" w14:textId="77777777" w:rsidR="000908F7" w:rsidRPr="000908F7" w:rsidRDefault="000908F7"/>
    <w:p w14:paraId="59B16640" w14:textId="77777777" w:rsidR="006B0243" w:rsidRDefault="000908F7">
      <w:r w:rsidRPr="000908F7">
        <w:t>Account Number:</w:t>
      </w:r>
      <w:r w:rsidR="000275DD">
        <w:t xml:space="preserve">  </w:t>
      </w:r>
    </w:p>
    <w:p w14:paraId="0BAC49D7" w14:textId="4525E43A" w:rsidR="000908F7" w:rsidRPr="000908F7" w:rsidRDefault="000275DD">
      <w:r w:rsidRPr="000275DD">
        <w:rPr>
          <w:b/>
          <w:bCs/>
        </w:rPr>
        <w:t>36396178</w:t>
      </w:r>
    </w:p>
    <w:p w14:paraId="19B4DA0C" w14:textId="6DA26FEA" w:rsidR="000908F7" w:rsidRPr="000908F7" w:rsidRDefault="000908F7">
      <w:r w:rsidRPr="000908F7">
        <w:t xml:space="preserve"> </w:t>
      </w:r>
    </w:p>
    <w:p w14:paraId="48F5A01A" w14:textId="77777777" w:rsidR="006B0243" w:rsidRDefault="000908F7">
      <w:r w:rsidRPr="000908F7">
        <w:t>Sort Code:</w:t>
      </w:r>
      <w:r w:rsidR="000275DD">
        <w:t xml:space="preserve">  </w:t>
      </w:r>
    </w:p>
    <w:p w14:paraId="44AF8352" w14:textId="05AC95A5" w:rsidR="000908F7" w:rsidRPr="000908F7" w:rsidRDefault="000275DD">
      <w:r w:rsidRPr="000275DD">
        <w:rPr>
          <w:b/>
          <w:bCs/>
        </w:rPr>
        <w:t>04-03-33</w:t>
      </w:r>
    </w:p>
    <w:p w14:paraId="4408BAAA" w14:textId="77777777" w:rsidR="000908F7" w:rsidRPr="000908F7" w:rsidRDefault="000908F7" w:rsidP="000908F7">
      <w:pPr>
        <w:pStyle w:val="font8"/>
        <w:rPr>
          <w:rFonts w:ascii="Goudy Old Style" w:hAnsi="Goudy Old Style"/>
        </w:rPr>
      </w:pPr>
      <w:r w:rsidRPr="000908F7">
        <w:rPr>
          <w:rFonts w:ascii="Goudy Old Style" w:hAnsi="Goudy Old Style"/>
        </w:rPr>
        <w:t xml:space="preserve">Fee: </w:t>
      </w:r>
    </w:p>
    <w:p w14:paraId="541681F8" w14:textId="741B6045" w:rsidR="000908F7" w:rsidRDefault="000908F7" w:rsidP="000908F7">
      <w:pPr>
        <w:pStyle w:val="font8"/>
        <w:rPr>
          <w:rFonts w:ascii="Goudy Old Style" w:hAnsi="Goudy Old Style"/>
        </w:rPr>
      </w:pPr>
      <w:r w:rsidRPr="000908F7">
        <w:rPr>
          <w:rFonts w:ascii="Goudy Old Style" w:hAnsi="Goudy Old Style"/>
        </w:rPr>
        <w:t>Weekdays between 10am &amp; 5pm - £4</w:t>
      </w:r>
      <w:r w:rsidR="005E2B19">
        <w:rPr>
          <w:rFonts w:ascii="Goudy Old Style" w:hAnsi="Goudy Old Style"/>
        </w:rPr>
        <w:t>5</w:t>
      </w:r>
      <w:r w:rsidRPr="000908F7">
        <w:rPr>
          <w:rFonts w:ascii="Goudy Old Style" w:hAnsi="Goudy Old Style"/>
        </w:rPr>
        <w:t xml:space="preserve"> per session</w:t>
      </w:r>
    </w:p>
    <w:p w14:paraId="6BB2CAC2" w14:textId="78933783" w:rsidR="000908F7" w:rsidRPr="000908F7" w:rsidRDefault="000908F7" w:rsidP="000908F7">
      <w:pPr>
        <w:pStyle w:val="font8"/>
        <w:rPr>
          <w:rFonts w:ascii="Goudy Old Style" w:hAnsi="Goudy Old Style"/>
        </w:rPr>
      </w:pPr>
      <w:r>
        <w:rPr>
          <w:rFonts w:ascii="Goudy Old Style" w:hAnsi="Goudy Old Style"/>
        </w:rPr>
        <w:t>OR</w:t>
      </w:r>
    </w:p>
    <w:p w14:paraId="78D67B1C" w14:textId="2114FC88" w:rsidR="000908F7" w:rsidRPr="000908F7" w:rsidRDefault="000908F7" w:rsidP="000908F7">
      <w:pPr>
        <w:pStyle w:val="font8"/>
        <w:rPr>
          <w:rFonts w:ascii="Goudy Old Style" w:hAnsi="Goudy Old Style"/>
        </w:rPr>
      </w:pPr>
      <w:r w:rsidRPr="000908F7">
        <w:t>​</w:t>
      </w:r>
      <w:r w:rsidRPr="000908F7">
        <w:rPr>
          <w:rFonts w:ascii="Goudy Old Style" w:hAnsi="Goudy Old Style"/>
        </w:rPr>
        <w:t xml:space="preserve">Evenings between 5pm &amp; 10pm </w:t>
      </w:r>
      <w:r>
        <w:rPr>
          <w:rFonts w:ascii="Goudy Old Style" w:hAnsi="Goudy Old Style"/>
        </w:rPr>
        <w:t>&amp;</w:t>
      </w:r>
      <w:r w:rsidRPr="000908F7">
        <w:rPr>
          <w:rFonts w:ascii="Goudy Old Style" w:hAnsi="Goudy Old Style"/>
        </w:rPr>
        <w:t xml:space="preserve"> Weekend</w:t>
      </w:r>
      <w:r>
        <w:rPr>
          <w:rFonts w:ascii="Goudy Old Style" w:hAnsi="Goudy Old Style"/>
        </w:rPr>
        <w:t>s</w:t>
      </w:r>
      <w:r w:rsidRPr="000908F7">
        <w:rPr>
          <w:rFonts w:ascii="Goudy Old Style" w:hAnsi="Goudy Old Style"/>
        </w:rPr>
        <w:t xml:space="preserve"> - £</w:t>
      </w:r>
      <w:r w:rsidR="005E2B19">
        <w:rPr>
          <w:rFonts w:ascii="Goudy Old Style" w:hAnsi="Goudy Old Style"/>
        </w:rPr>
        <w:t>50</w:t>
      </w:r>
      <w:r w:rsidRPr="000908F7">
        <w:rPr>
          <w:rFonts w:ascii="Goudy Old Style" w:hAnsi="Goudy Old Style"/>
        </w:rPr>
        <w:t xml:space="preserve"> per session</w:t>
      </w:r>
    </w:p>
    <w:p w14:paraId="549140C5" w14:textId="7776A5EA" w:rsidR="000908F7" w:rsidRDefault="000908F7">
      <w:r w:rsidRPr="000908F7">
        <w:t xml:space="preserve">If there is any difficulty in paying, please contact me. </w:t>
      </w:r>
    </w:p>
    <w:sectPr w:rsidR="000908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F1FA2" w14:textId="77777777" w:rsidR="00A21449" w:rsidRDefault="00A21449" w:rsidP="00921C17">
      <w:r>
        <w:separator/>
      </w:r>
    </w:p>
  </w:endnote>
  <w:endnote w:type="continuationSeparator" w:id="0">
    <w:p w14:paraId="0D6B2CAA" w14:textId="77777777" w:rsidR="00A21449" w:rsidRDefault="00A21449" w:rsidP="0092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CC781" w14:textId="77777777" w:rsidR="00A21449" w:rsidRDefault="00A21449" w:rsidP="00921C17">
      <w:r>
        <w:separator/>
      </w:r>
    </w:p>
  </w:footnote>
  <w:footnote w:type="continuationSeparator" w:id="0">
    <w:p w14:paraId="2D1646FA" w14:textId="77777777" w:rsidR="00A21449" w:rsidRDefault="00A21449" w:rsidP="00921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1A488" w14:textId="65A1C99F" w:rsidR="00921C17" w:rsidRDefault="003D1BBF" w:rsidP="00921C17">
    <w:pPr>
      <w:pStyle w:val="Header"/>
      <w:jc w:val="center"/>
    </w:pPr>
    <w:r>
      <w:rPr>
        <w:noProof/>
      </w:rPr>
      <w:drawing>
        <wp:inline distT="0" distB="0" distL="0" distR="0" wp14:anchorId="0AC0D61F" wp14:editId="22E31252">
          <wp:extent cx="2299970" cy="524510"/>
          <wp:effectExtent l="0" t="0" r="5080" b="8890"/>
          <wp:docPr id="3" name="Picture 2" descr="A green text on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green text on a black backgroun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EC87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  <w:bCs/>
        <w:sz w:val="28"/>
      </w:rPr>
    </w:lvl>
  </w:abstractNum>
  <w:abstractNum w:abstractNumId="3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23"/>
        </w:tabs>
        <w:ind w:left="397" w:hanging="397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</w:rPr>
    </w:lvl>
  </w:abstractNum>
  <w:num w:numId="1" w16cid:durableId="224683281">
    <w:abstractNumId w:val="4"/>
  </w:num>
  <w:num w:numId="2" w16cid:durableId="1789742053">
    <w:abstractNumId w:val="3"/>
  </w:num>
  <w:num w:numId="3" w16cid:durableId="1200243156">
    <w:abstractNumId w:val="3"/>
  </w:num>
  <w:num w:numId="4" w16cid:durableId="422381616">
    <w:abstractNumId w:val="1"/>
  </w:num>
  <w:num w:numId="5" w16cid:durableId="2142385267">
    <w:abstractNumId w:val="1"/>
  </w:num>
  <w:num w:numId="6" w16cid:durableId="2141341288">
    <w:abstractNumId w:val="1"/>
  </w:num>
  <w:num w:numId="7" w16cid:durableId="910694139">
    <w:abstractNumId w:val="1"/>
  </w:num>
  <w:num w:numId="8" w16cid:durableId="46879420">
    <w:abstractNumId w:val="1"/>
  </w:num>
  <w:num w:numId="9" w16cid:durableId="1298759126">
    <w:abstractNumId w:val="1"/>
  </w:num>
  <w:num w:numId="10" w16cid:durableId="1731995936">
    <w:abstractNumId w:val="0"/>
  </w:num>
  <w:num w:numId="11" w16cid:durableId="1509785190">
    <w:abstractNumId w:val="2"/>
  </w:num>
  <w:num w:numId="12" w16cid:durableId="2076927408">
    <w:abstractNumId w:val="4"/>
  </w:num>
  <w:num w:numId="13" w16cid:durableId="26150137">
    <w:abstractNumId w:val="3"/>
  </w:num>
  <w:num w:numId="14" w16cid:durableId="952781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F7"/>
    <w:rsid w:val="00011796"/>
    <w:rsid w:val="000275DD"/>
    <w:rsid w:val="000908F7"/>
    <w:rsid w:val="0016780F"/>
    <w:rsid w:val="001E66DE"/>
    <w:rsid w:val="00271612"/>
    <w:rsid w:val="00295F05"/>
    <w:rsid w:val="002E4034"/>
    <w:rsid w:val="00303753"/>
    <w:rsid w:val="003202D0"/>
    <w:rsid w:val="003D1BBF"/>
    <w:rsid w:val="00434D4E"/>
    <w:rsid w:val="00510182"/>
    <w:rsid w:val="005252AD"/>
    <w:rsid w:val="005C67DC"/>
    <w:rsid w:val="005E2B19"/>
    <w:rsid w:val="00605023"/>
    <w:rsid w:val="00611621"/>
    <w:rsid w:val="006B0243"/>
    <w:rsid w:val="0072605E"/>
    <w:rsid w:val="00781B51"/>
    <w:rsid w:val="0084778B"/>
    <w:rsid w:val="008A5FD0"/>
    <w:rsid w:val="008D5474"/>
    <w:rsid w:val="00921C17"/>
    <w:rsid w:val="00A21449"/>
    <w:rsid w:val="00A37E2F"/>
    <w:rsid w:val="00A71043"/>
    <w:rsid w:val="00AD1489"/>
    <w:rsid w:val="00AF1F35"/>
    <w:rsid w:val="00B50D8F"/>
    <w:rsid w:val="00BC4894"/>
    <w:rsid w:val="00BD24C3"/>
    <w:rsid w:val="00D34971"/>
    <w:rsid w:val="00DE56A2"/>
    <w:rsid w:val="00EC4F6F"/>
    <w:rsid w:val="00F33292"/>
    <w:rsid w:val="00F35696"/>
    <w:rsid w:val="00FC50B3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32C7A"/>
  <w15:chartTrackingRefBased/>
  <w15:docId w15:val="{AEEBA6D5-C6B5-4196-B316-3F1DEEE6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oudy Old Style" w:eastAsiaTheme="minorHAnsi" w:hAnsi="Goudy Old Style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499"/>
  </w:style>
  <w:style w:type="paragraph" w:styleId="Heading1">
    <w:name w:val="heading 1"/>
    <w:basedOn w:val="Normal"/>
    <w:next w:val="Normal"/>
    <w:link w:val="Heading1Char"/>
    <w:qFormat/>
    <w:rsid w:val="00FE6499"/>
    <w:pPr>
      <w:keepNext/>
      <w:tabs>
        <w:tab w:val="num" w:pos="0"/>
      </w:tabs>
      <w:spacing w:after="120"/>
      <w:ind w:left="397" w:hanging="397"/>
      <w:outlineLvl w:val="0"/>
    </w:pPr>
    <w:rPr>
      <w:rFonts w:ascii="Georgia" w:eastAsiaTheme="majorEastAsia" w:hAnsi="Georgia" w:cs="Arial"/>
      <w:bCs/>
      <w:kern w:val="1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FE6499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E6499"/>
    <w:pPr>
      <w:keepNext/>
      <w:tabs>
        <w:tab w:val="num" w:pos="0"/>
      </w:tabs>
      <w:spacing w:before="240" w:after="60"/>
      <w:ind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E6499"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E6499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E6499"/>
    <w:pPr>
      <w:tabs>
        <w:tab w:val="num" w:pos="0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8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8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8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FE6499"/>
    <w:rPr>
      <w:rFonts w:ascii="Rockwell" w:hAnsi="Rockwell"/>
      <w:b/>
      <w:bCs/>
      <w:sz w:val="28"/>
    </w:rPr>
  </w:style>
  <w:style w:type="character" w:customStyle="1" w:styleId="WW8Num3z0">
    <w:name w:val="WW8Num3z0"/>
    <w:rsid w:val="00FE6499"/>
    <w:rPr>
      <w:rFonts w:ascii="Wingdings" w:hAnsi="Wingdings"/>
    </w:rPr>
  </w:style>
  <w:style w:type="character" w:customStyle="1" w:styleId="WW8Num4z0">
    <w:name w:val="WW8Num4z0"/>
    <w:rsid w:val="00FE6499"/>
    <w:rPr>
      <w:rFonts w:ascii="Rockwell" w:hAnsi="Rockwell"/>
      <w:b/>
      <w:bCs/>
      <w:sz w:val="28"/>
    </w:rPr>
  </w:style>
  <w:style w:type="character" w:customStyle="1" w:styleId="Absatz-Standardschriftart">
    <w:name w:val="Absatz-Standardschriftart"/>
    <w:rsid w:val="00FE6499"/>
  </w:style>
  <w:style w:type="character" w:customStyle="1" w:styleId="WW8Num1z0">
    <w:name w:val="WW8Num1z0"/>
    <w:rsid w:val="00FE6499"/>
    <w:rPr>
      <w:rFonts w:ascii="Symbol" w:hAnsi="Symbol"/>
    </w:rPr>
  </w:style>
  <w:style w:type="character" w:customStyle="1" w:styleId="WW8Num1z1">
    <w:name w:val="WW8Num1z1"/>
    <w:rsid w:val="00FE6499"/>
    <w:rPr>
      <w:rFonts w:ascii="Courier New" w:hAnsi="Courier New" w:cs="Courier New"/>
    </w:rPr>
  </w:style>
  <w:style w:type="character" w:customStyle="1" w:styleId="WW8Num1z2">
    <w:name w:val="WW8Num1z2"/>
    <w:rsid w:val="00FE6499"/>
    <w:rPr>
      <w:rFonts w:ascii="Wingdings" w:hAnsi="Wingdings"/>
    </w:rPr>
  </w:style>
  <w:style w:type="character" w:customStyle="1" w:styleId="WW8Num2z1">
    <w:name w:val="WW8Num2z1"/>
    <w:rsid w:val="00FE6499"/>
    <w:rPr>
      <w:rFonts w:ascii="Rockwell" w:hAnsi="Rockwell" w:cs="Courier New"/>
    </w:rPr>
  </w:style>
  <w:style w:type="character" w:customStyle="1" w:styleId="WW8Num2z2">
    <w:name w:val="WW8Num2z2"/>
    <w:rsid w:val="00FE6499"/>
    <w:rPr>
      <w:rFonts w:ascii="Wingdings" w:hAnsi="Wingdings"/>
    </w:rPr>
  </w:style>
  <w:style w:type="character" w:customStyle="1" w:styleId="WW8Num2z3">
    <w:name w:val="WW8Num2z3"/>
    <w:rsid w:val="00FE6499"/>
    <w:rPr>
      <w:rFonts w:ascii="Symbol" w:hAnsi="Symbol"/>
    </w:rPr>
  </w:style>
  <w:style w:type="character" w:customStyle="1" w:styleId="WW8Num2z4">
    <w:name w:val="WW8Num2z4"/>
    <w:rsid w:val="00FE6499"/>
    <w:rPr>
      <w:rFonts w:ascii="Courier New" w:hAnsi="Courier New" w:cs="Courier New"/>
    </w:rPr>
  </w:style>
  <w:style w:type="character" w:customStyle="1" w:styleId="WW8Num3z1">
    <w:name w:val="WW8Num3z1"/>
    <w:rsid w:val="00FE6499"/>
    <w:rPr>
      <w:rFonts w:ascii="Courier New" w:hAnsi="Courier New"/>
    </w:rPr>
  </w:style>
  <w:style w:type="character" w:customStyle="1" w:styleId="WW8Num3z3">
    <w:name w:val="WW8Num3z3"/>
    <w:rsid w:val="00FE6499"/>
    <w:rPr>
      <w:rFonts w:ascii="Symbol" w:hAnsi="Symbol"/>
    </w:rPr>
  </w:style>
  <w:style w:type="character" w:customStyle="1" w:styleId="WW8Num4z1">
    <w:name w:val="WW8Num4z1"/>
    <w:rsid w:val="00FE6499"/>
    <w:rPr>
      <w:rFonts w:ascii="Rockwell" w:hAnsi="Rockwell" w:cs="Courier New"/>
    </w:rPr>
  </w:style>
  <w:style w:type="character" w:customStyle="1" w:styleId="WW8Num4z2">
    <w:name w:val="WW8Num4z2"/>
    <w:rsid w:val="00FE6499"/>
    <w:rPr>
      <w:rFonts w:ascii="Wingdings" w:hAnsi="Wingdings"/>
    </w:rPr>
  </w:style>
  <w:style w:type="character" w:customStyle="1" w:styleId="WW8Num4z3">
    <w:name w:val="WW8Num4z3"/>
    <w:rsid w:val="00FE6499"/>
    <w:rPr>
      <w:rFonts w:ascii="Symbol" w:hAnsi="Symbol"/>
    </w:rPr>
  </w:style>
  <w:style w:type="character" w:customStyle="1" w:styleId="WW8Num4z4">
    <w:name w:val="WW8Num4z4"/>
    <w:rsid w:val="00FE6499"/>
    <w:rPr>
      <w:rFonts w:ascii="Courier New" w:hAnsi="Courier New" w:cs="Courier New"/>
    </w:rPr>
  </w:style>
  <w:style w:type="character" w:customStyle="1" w:styleId="WW8Num5z0">
    <w:name w:val="WW8Num5z0"/>
    <w:rsid w:val="00FE6499"/>
    <w:rPr>
      <w:rFonts w:ascii="Rockwell" w:hAnsi="Rockwell"/>
      <w:b/>
      <w:bCs/>
      <w:sz w:val="28"/>
    </w:rPr>
  </w:style>
  <w:style w:type="character" w:customStyle="1" w:styleId="WW8Num5z1">
    <w:name w:val="WW8Num5z1"/>
    <w:rsid w:val="00FE6499"/>
    <w:rPr>
      <w:rFonts w:ascii="Rockwell" w:hAnsi="Rockwell" w:cs="Courier New"/>
    </w:rPr>
  </w:style>
  <w:style w:type="character" w:customStyle="1" w:styleId="WW8Num5z2">
    <w:name w:val="WW8Num5z2"/>
    <w:rsid w:val="00FE6499"/>
    <w:rPr>
      <w:rFonts w:ascii="Wingdings" w:hAnsi="Wingdings"/>
    </w:rPr>
  </w:style>
  <w:style w:type="character" w:customStyle="1" w:styleId="WW8Num5z3">
    <w:name w:val="WW8Num5z3"/>
    <w:rsid w:val="00FE6499"/>
    <w:rPr>
      <w:rFonts w:ascii="Symbol" w:hAnsi="Symbol"/>
    </w:rPr>
  </w:style>
  <w:style w:type="character" w:customStyle="1" w:styleId="WW8Num5z4">
    <w:name w:val="WW8Num5z4"/>
    <w:rsid w:val="00FE6499"/>
    <w:rPr>
      <w:rFonts w:ascii="Courier New" w:hAnsi="Courier New" w:cs="Courier New"/>
    </w:rPr>
  </w:style>
  <w:style w:type="character" w:customStyle="1" w:styleId="WW8Num6z0">
    <w:name w:val="WW8Num6z0"/>
    <w:rsid w:val="00FE6499"/>
    <w:rPr>
      <w:rFonts w:ascii="Rockwell" w:hAnsi="Rockwell"/>
      <w:b/>
      <w:i w:val="0"/>
      <w:sz w:val="28"/>
      <w:szCs w:val="28"/>
    </w:rPr>
  </w:style>
  <w:style w:type="character" w:customStyle="1" w:styleId="WW8Num6z1">
    <w:name w:val="WW8Num6z1"/>
    <w:rsid w:val="00FE6499"/>
    <w:rPr>
      <w:rFonts w:ascii="Courier New" w:hAnsi="Courier New" w:cs="Courier New"/>
    </w:rPr>
  </w:style>
  <w:style w:type="character" w:customStyle="1" w:styleId="WW8Num6z2">
    <w:name w:val="WW8Num6z2"/>
    <w:rsid w:val="00FE6499"/>
    <w:rPr>
      <w:rFonts w:ascii="Wingdings" w:hAnsi="Wingdings"/>
    </w:rPr>
  </w:style>
  <w:style w:type="character" w:customStyle="1" w:styleId="WW8Num6z3">
    <w:name w:val="WW8Num6z3"/>
    <w:rsid w:val="00FE6499"/>
    <w:rPr>
      <w:rFonts w:ascii="Symbol" w:hAnsi="Symbol"/>
    </w:rPr>
  </w:style>
  <w:style w:type="character" w:customStyle="1" w:styleId="WW8Num8z0">
    <w:name w:val="WW8Num8z0"/>
    <w:rsid w:val="00FE6499"/>
    <w:rPr>
      <w:rFonts w:ascii="Wingdings" w:hAnsi="Wingdings"/>
    </w:rPr>
  </w:style>
  <w:style w:type="character" w:customStyle="1" w:styleId="WW8Num8z1">
    <w:name w:val="WW8Num8z1"/>
    <w:rsid w:val="00FE6499"/>
    <w:rPr>
      <w:rFonts w:ascii="Symbol" w:hAnsi="Symbol"/>
    </w:rPr>
  </w:style>
  <w:style w:type="character" w:customStyle="1" w:styleId="WW8Num8z4">
    <w:name w:val="WW8Num8z4"/>
    <w:rsid w:val="00FE6499"/>
    <w:rPr>
      <w:rFonts w:ascii="Courier New" w:hAnsi="Courier New" w:cs="Courier New"/>
    </w:rPr>
  </w:style>
  <w:style w:type="character" w:customStyle="1" w:styleId="WW8Num9z0">
    <w:name w:val="WW8Num9z0"/>
    <w:rsid w:val="00FE6499"/>
    <w:rPr>
      <w:rFonts w:ascii="Wingdings" w:hAnsi="Wingdings"/>
    </w:rPr>
  </w:style>
  <w:style w:type="character" w:customStyle="1" w:styleId="WW8Num9z1">
    <w:name w:val="WW8Num9z1"/>
    <w:rsid w:val="00FE6499"/>
    <w:rPr>
      <w:rFonts w:ascii="Courier New" w:hAnsi="Courier New" w:cs="Courier New"/>
    </w:rPr>
  </w:style>
  <w:style w:type="character" w:customStyle="1" w:styleId="WW8Num9z3">
    <w:name w:val="WW8Num9z3"/>
    <w:rsid w:val="00FE6499"/>
    <w:rPr>
      <w:rFonts w:ascii="Symbol" w:hAnsi="Symbol"/>
    </w:rPr>
  </w:style>
  <w:style w:type="character" w:customStyle="1" w:styleId="WW8Num10z0">
    <w:name w:val="WW8Num10z0"/>
    <w:rsid w:val="00FE6499"/>
    <w:rPr>
      <w:rFonts w:ascii="Symbol" w:hAnsi="Symbol"/>
      <w:sz w:val="18"/>
      <w:szCs w:val="18"/>
    </w:rPr>
  </w:style>
  <w:style w:type="character" w:customStyle="1" w:styleId="WW8Num10z1">
    <w:name w:val="WW8Num10z1"/>
    <w:rsid w:val="00FE6499"/>
    <w:rPr>
      <w:rFonts w:ascii="Courier New" w:hAnsi="Courier New" w:cs="Courier New"/>
    </w:rPr>
  </w:style>
  <w:style w:type="character" w:customStyle="1" w:styleId="WW8Num10z2">
    <w:name w:val="WW8Num10z2"/>
    <w:rsid w:val="00FE6499"/>
    <w:rPr>
      <w:rFonts w:ascii="Wingdings" w:hAnsi="Wingdings"/>
    </w:rPr>
  </w:style>
  <w:style w:type="character" w:customStyle="1" w:styleId="WW8Num10z3">
    <w:name w:val="WW8Num10z3"/>
    <w:rsid w:val="00FE6499"/>
    <w:rPr>
      <w:rFonts w:ascii="Symbol" w:hAnsi="Symbol"/>
    </w:rPr>
  </w:style>
  <w:style w:type="character" w:customStyle="1" w:styleId="WW8Num11z0">
    <w:name w:val="WW8Num11z0"/>
    <w:rsid w:val="00FE6499"/>
    <w:rPr>
      <w:rFonts w:ascii="Wingdings" w:hAnsi="Wingdings"/>
    </w:rPr>
  </w:style>
  <w:style w:type="character" w:customStyle="1" w:styleId="WW8Num11z3">
    <w:name w:val="WW8Num11z3"/>
    <w:rsid w:val="00FE6499"/>
    <w:rPr>
      <w:rFonts w:ascii="Symbol" w:hAnsi="Symbol"/>
    </w:rPr>
  </w:style>
  <w:style w:type="character" w:customStyle="1" w:styleId="WW8Num11z4">
    <w:name w:val="WW8Num11z4"/>
    <w:rsid w:val="00FE6499"/>
    <w:rPr>
      <w:rFonts w:ascii="Courier New" w:hAnsi="Courier New" w:cs="Courier New"/>
    </w:rPr>
  </w:style>
  <w:style w:type="character" w:customStyle="1" w:styleId="WW8Num12z0">
    <w:name w:val="WW8Num12z0"/>
    <w:rsid w:val="00FE6499"/>
    <w:rPr>
      <w:rFonts w:ascii="Symbol" w:hAnsi="Symbol"/>
    </w:rPr>
  </w:style>
  <w:style w:type="character" w:customStyle="1" w:styleId="WW8Num12z1">
    <w:name w:val="WW8Num12z1"/>
    <w:rsid w:val="00FE6499"/>
    <w:rPr>
      <w:rFonts w:ascii="Courier New" w:hAnsi="Courier New" w:cs="Courier New"/>
    </w:rPr>
  </w:style>
  <w:style w:type="character" w:customStyle="1" w:styleId="WW8Num12z2">
    <w:name w:val="WW8Num12z2"/>
    <w:rsid w:val="00FE6499"/>
    <w:rPr>
      <w:rFonts w:ascii="Wingdings" w:hAnsi="Wingdings"/>
    </w:rPr>
  </w:style>
  <w:style w:type="character" w:customStyle="1" w:styleId="WW8Num14z0">
    <w:name w:val="WW8Num14z0"/>
    <w:rsid w:val="00FE6499"/>
    <w:rPr>
      <w:rFonts w:ascii="Symbol" w:hAnsi="Symbol"/>
      <w:sz w:val="18"/>
      <w:szCs w:val="18"/>
    </w:rPr>
  </w:style>
  <w:style w:type="character" w:customStyle="1" w:styleId="WW8Num14z1">
    <w:name w:val="WW8Num14z1"/>
    <w:rsid w:val="00FE6499"/>
    <w:rPr>
      <w:rFonts w:ascii="Courier New" w:hAnsi="Courier New" w:cs="Courier New"/>
    </w:rPr>
  </w:style>
  <w:style w:type="character" w:customStyle="1" w:styleId="WW8Num14z2">
    <w:name w:val="WW8Num14z2"/>
    <w:rsid w:val="00FE6499"/>
    <w:rPr>
      <w:rFonts w:ascii="Wingdings" w:hAnsi="Wingdings"/>
    </w:rPr>
  </w:style>
  <w:style w:type="character" w:customStyle="1" w:styleId="WW8Num14z3">
    <w:name w:val="WW8Num14z3"/>
    <w:rsid w:val="00FE6499"/>
    <w:rPr>
      <w:rFonts w:ascii="Symbol" w:hAnsi="Symbol"/>
    </w:rPr>
  </w:style>
  <w:style w:type="character" w:customStyle="1" w:styleId="WW8Num15z0">
    <w:name w:val="WW8Num15z0"/>
    <w:rsid w:val="00FE6499"/>
    <w:rPr>
      <w:rFonts w:ascii="Wingdings" w:hAnsi="Wingdings"/>
    </w:rPr>
  </w:style>
  <w:style w:type="character" w:customStyle="1" w:styleId="WW8Num15z1">
    <w:name w:val="WW8Num15z1"/>
    <w:rsid w:val="00FE6499"/>
    <w:rPr>
      <w:rFonts w:ascii="Courier New" w:hAnsi="Courier New" w:cs="Courier New"/>
    </w:rPr>
  </w:style>
  <w:style w:type="character" w:customStyle="1" w:styleId="WW8Num15z3">
    <w:name w:val="WW8Num15z3"/>
    <w:rsid w:val="00FE6499"/>
    <w:rPr>
      <w:rFonts w:ascii="Symbol" w:hAnsi="Symbol"/>
    </w:rPr>
  </w:style>
  <w:style w:type="character" w:customStyle="1" w:styleId="WW8Num17z0">
    <w:name w:val="WW8Num17z0"/>
    <w:rsid w:val="00FE6499"/>
    <w:rPr>
      <w:rFonts w:ascii="Georgia" w:hAnsi="Georgia"/>
      <w:b/>
      <w:bCs/>
      <w:i w:val="0"/>
      <w:sz w:val="32"/>
      <w:szCs w:val="32"/>
    </w:rPr>
  </w:style>
  <w:style w:type="character" w:customStyle="1" w:styleId="WW8Num18z0">
    <w:name w:val="WW8Num18z0"/>
    <w:rsid w:val="00FE6499"/>
    <w:rPr>
      <w:rFonts w:ascii="Rockwell" w:hAnsi="Rockwell"/>
      <w:b/>
      <w:bCs/>
      <w:sz w:val="28"/>
    </w:rPr>
  </w:style>
  <w:style w:type="character" w:customStyle="1" w:styleId="WW8Num18z1">
    <w:name w:val="WW8Num18z1"/>
    <w:rsid w:val="00FE6499"/>
    <w:rPr>
      <w:rFonts w:ascii="Rockwell" w:hAnsi="Rockwell" w:cs="Courier New"/>
    </w:rPr>
  </w:style>
  <w:style w:type="character" w:customStyle="1" w:styleId="WW8Num18z2">
    <w:name w:val="WW8Num18z2"/>
    <w:rsid w:val="00FE6499"/>
    <w:rPr>
      <w:rFonts w:ascii="Wingdings" w:hAnsi="Wingdings"/>
    </w:rPr>
  </w:style>
  <w:style w:type="character" w:customStyle="1" w:styleId="WW8Num18z3">
    <w:name w:val="WW8Num18z3"/>
    <w:rsid w:val="00FE6499"/>
    <w:rPr>
      <w:rFonts w:ascii="Symbol" w:hAnsi="Symbol"/>
    </w:rPr>
  </w:style>
  <w:style w:type="character" w:customStyle="1" w:styleId="WW8Num18z4">
    <w:name w:val="WW8Num18z4"/>
    <w:rsid w:val="00FE6499"/>
    <w:rPr>
      <w:rFonts w:ascii="Courier New" w:hAnsi="Courier New" w:cs="Courier New"/>
    </w:rPr>
  </w:style>
  <w:style w:type="character" w:customStyle="1" w:styleId="WW8Num19z0">
    <w:name w:val="WW8Num19z0"/>
    <w:rsid w:val="00FE6499"/>
    <w:rPr>
      <w:rFonts w:ascii="Georgia" w:hAnsi="Georgi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8"/>
      <w:szCs w:val="28"/>
      <w:vertAlign w:val="baseline"/>
    </w:rPr>
  </w:style>
  <w:style w:type="character" w:customStyle="1" w:styleId="WW8Num20z0">
    <w:name w:val="WW8Num20z0"/>
    <w:rsid w:val="00FE6499"/>
    <w:rPr>
      <w:rFonts w:ascii="Wingdings" w:hAnsi="Wingdings"/>
    </w:rPr>
  </w:style>
  <w:style w:type="character" w:customStyle="1" w:styleId="WW8Num20z1">
    <w:name w:val="WW8Num20z1"/>
    <w:rsid w:val="00FE6499"/>
    <w:rPr>
      <w:rFonts w:ascii="Courier New" w:hAnsi="Courier New" w:cs="Courier New"/>
    </w:rPr>
  </w:style>
  <w:style w:type="character" w:customStyle="1" w:styleId="WW8Num20z3">
    <w:name w:val="WW8Num20z3"/>
    <w:rsid w:val="00FE6499"/>
    <w:rPr>
      <w:rFonts w:ascii="Symbol" w:hAnsi="Symbol"/>
    </w:rPr>
  </w:style>
  <w:style w:type="character" w:customStyle="1" w:styleId="WW8Num22z0">
    <w:name w:val="WW8Num22z0"/>
    <w:rsid w:val="00FE6499"/>
    <w:rPr>
      <w:rFonts w:ascii="Symbol" w:hAnsi="Symbol"/>
    </w:rPr>
  </w:style>
  <w:style w:type="character" w:customStyle="1" w:styleId="WW8Num22z2">
    <w:name w:val="WW8Num22z2"/>
    <w:rsid w:val="00FE6499"/>
    <w:rPr>
      <w:rFonts w:ascii="Wingdings" w:hAnsi="Wingdings"/>
    </w:rPr>
  </w:style>
  <w:style w:type="character" w:customStyle="1" w:styleId="WW8Num22z4">
    <w:name w:val="WW8Num22z4"/>
    <w:rsid w:val="00FE6499"/>
    <w:rPr>
      <w:rFonts w:ascii="Courier New" w:hAnsi="Courier New"/>
    </w:rPr>
  </w:style>
  <w:style w:type="character" w:customStyle="1" w:styleId="WW8Num24z0">
    <w:name w:val="WW8Num24z0"/>
    <w:rsid w:val="00FE6499"/>
    <w:rPr>
      <w:rFonts w:ascii="Georgia" w:hAnsi="Georgia"/>
      <w:b/>
      <w:bCs/>
      <w:sz w:val="32"/>
      <w:szCs w:val="32"/>
    </w:rPr>
  </w:style>
  <w:style w:type="character" w:customStyle="1" w:styleId="WW8Num24z1">
    <w:name w:val="WW8Num24z1"/>
    <w:rsid w:val="00FE6499"/>
    <w:rPr>
      <w:rFonts w:ascii="Rockwell" w:hAnsi="Rockwell"/>
    </w:rPr>
  </w:style>
  <w:style w:type="character" w:customStyle="1" w:styleId="FootnoteCharacters">
    <w:name w:val="Footnote Characters"/>
    <w:rsid w:val="00FE6499"/>
    <w:rPr>
      <w:vertAlign w:val="superscript"/>
    </w:rPr>
  </w:style>
  <w:style w:type="character" w:customStyle="1" w:styleId="TableTitle">
    <w:name w:val="Table Title"/>
    <w:rsid w:val="00FE6499"/>
    <w:rPr>
      <w:rFonts w:ascii="Georgia" w:hAnsi="Georgia"/>
      <w:sz w:val="28"/>
    </w:rPr>
  </w:style>
  <w:style w:type="character" w:customStyle="1" w:styleId="EndnoteCharacters">
    <w:name w:val="Endnote Characters"/>
    <w:rsid w:val="00FE6499"/>
    <w:rPr>
      <w:vertAlign w:val="superscript"/>
    </w:rPr>
  </w:style>
  <w:style w:type="character" w:customStyle="1" w:styleId="FirstHeadingCharChar">
    <w:name w:val="First Heading Char Char"/>
    <w:rsid w:val="00FE6499"/>
    <w:rPr>
      <w:rFonts w:ascii="Georgia" w:hAnsi="Georgia" w:cs="Arial"/>
      <w:bCs/>
      <w:kern w:val="1"/>
      <w:sz w:val="28"/>
      <w:szCs w:val="32"/>
      <w:lang w:val="en-GB" w:eastAsia="ar-SA" w:bidi="ar-SA"/>
    </w:rPr>
  </w:style>
  <w:style w:type="character" w:customStyle="1" w:styleId="RichardOldfield">
    <w:name w:val="Richard Oldfield"/>
    <w:rsid w:val="00FE6499"/>
    <w:rPr>
      <w:rFonts w:ascii="Arial" w:hAnsi="Arial" w:cs="Arial"/>
      <w:color w:val="000000"/>
      <w:sz w:val="20"/>
    </w:rPr>
  </w:style>
  <w:style w:type="paragraph" w:customStyle="1" w:styleId="Heading">
    <w:name w:val="Heading"/>
    <w:basedOn w:val="Normal"/>
    <w:next w:val="BodyText"/>
    <w:rsid w:val="00FE64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FE6499"/>
    <w:rPr>
      <w:rFonts w:ascii="Arial" w:hAnsi="Arial" w:cs="Arial"/>
      <w:bCs/>
      <w:sz w:val="22"/>
    </w:rPr>
  </w:style>
  <w:style w:type="character" w:customStyle="1" w:styleId="BodyTextChar">
    <w:name w:val="Body Text Char"/>
    <w:basedOn w:val="DefaultParagraphFont"/>
    <w:link w:val="BodyText"/>
    <w:rsid w:val="00FE6499"/>
    <w:rPr>
      <w:rFonts w:ascii="Arial" w:hAnsi="Arial" w:cs="Arial"/>
      <w:bCs/>
      <w:szCs w:val="24"/>
      <w:lang w:eastAsia="ar-SA"/>
    </w:rPr>
  </w:style>
  <w:style w:type="paragraph" w:customStyle="1" w:styleId="Index">
    <w:name w:val="Index"/>
    <w:basedOn w:val="Normal"/>
    <w:rsid w:val="00FE6499"/>
    <w:pPr>
      <w:suppressLineNumbers/>
    </w:pPr>
    <w:rPr>
      <w:rFonts w:eastAsia="Times New Roman" w:cs="Mangal"/>
    </w:rPr>
  </w:style>
  <w:style w:type="paragraph" w:customStyle="1" w:styleId="PageNumbering">
    <w:name w:val="Page Numbering"/>
    <w:basedOn w:val="Heading1"/>
    <w:rsid w:val="00FE6499"/>
    <w:pPr>
      <w:tabs>
        <w:tab w:val="clear" w:pos="0"/>
      </w:tabs>
    </w:pPr>
    <w:rPr>
      <w:rFonts w:eastAsia="Times New Roman" w:cs="Times New Roman"/>
      <w:bCs w:val="0"/>
      <w:szCs w:val="20"/>
    </w:rPr>
  </w:style>
  <w:style w:type="character" w:customStyle="1" w:styleId="Heading1Char">
    <w:name w:val="Heading 1 Char"/>
    <w:basedOn w:val="DefaultParagraphFont"/>
    <w:link w:val="Heading1"/>
    <w:rsid w:val="00FE6499"/>
    <w:rPr>
      <w:rFonts w:ascii="Georgia" w:eastAsiaTheme="majorEastAsia" w:hAnsi="Georgia" w:cs="Arial"/>
      <w:bCs/>
      <w:kern w:val="1"/>
      <w:sz w:val="28"/>
      <w:szCs w:val="32"/>
      <w:lang w:eastAsia="ar-SA"/>
    </w:rPr>
  </w:style>
  <w:style w:type="paragraph" w:customStyle="1" w:styleId="StyleTopSinglesolidlineAuto1ptLinewidth">
    <w:name w:val="Style Top: (Single solid line Auto  1 pt Line width)"/>
    <w:basedOn w:val="Normal"/>
    <w:rsid w:val="00FE6499"/>
    <w:pPr>
      <w:pBdr>
        <w:top w:val="single" w:sz="8" w:space="1" w:color="000000"/>
      </w:pBdr>
    </w:pPr>
    <w:rPr>
      <w:rFonts w:eastAsia="Times New Roman"/>
      <w:szCs w:val="20"/>
    </w:rPr>
  </w:style>
  <w:style w:type="paragraph" w:customStyle="1" w:styleId="Headings">
    <w:name w:val="Headings"/>
    <w:rsid w:val="00FE6499"/>
    <w:pPr>
      <w:keepNext/>
      <w:suppressAutoHyphens/>
      <w:spacing w:before="240" w:after="120"/>
      <w:ind w:left="397" w:hanging="397"/>
    </w:pPr>
    <w:rPr>
      <w:rFonts w:ascii="Georgia" w:eastAsia="Arial" w:hAnsi="Georgia"/>
      <w:sz w:val="28"/>
      <w:szCs w:val="20"/>
      <w:lang w:eastAsia="ar-SA"/>
    </w:rPr>
  </w:style>
  <w:style w:type="paragraph" w:customStyle="1" w:styleId="StyleStyleTopSinglesolidlineAuto1ptLinewidthBold">
    <w:name w:val="Style Style Top: (Single solid line Auto  1 pt Line width) + Bold"/>
    <w:basedOn w:val="StyleTopSinglesolidlineAuto1ptLinewidth"/>
    <w:rsid w:val="00FE6499"/>
    <w:pPr>
      <w:spacing w:before="60"/>
    </w:pPr>
    <w:rPr>
      <w:b/>
      <w:bCs/>
    </w:rPr>
  </w:style>
  <w:style w:type="paragraph" w:customStyle="1" w:styleId="BulletPoint">
    <w:name w:val="Bullet Point"/>
    <w:basedOn w:val="Normal"/>
    <w:rsid w:val="00FE6499"/>
    <w:pPr>
      <w:spacing w:before="60" w:after="60"/>
    </w:pPr>
    <w:rPr>
      <w:rFonts w:eastAsia="Times New Roman"/>
      <w:spacing w:val="-6"/>
    </w:rPr>
  </w:style>
  <w:style w:type="paragraph" w:customStyle="1" w:styleId="Centred">
    <w:name w:val="Centred"/>
    <w:basedOn w:val="BodyText"/>
    <w:next w:val="BodyText"/>
    <w:rsid w:val="00FE6499"/>
    <w:pPr>
      <w:jc w:val="center"/>
    </w:pPr>
    <w:rPr>
      <w:rFonts w:eastAsia="Times New Roman"/>
    </w:rPr>
  </w:style>
  <w:style w:type="paragraph" w:customStyle="1" w:styleId="Right">
    <w:name w:val="Right"/>
    <w:basedOn w:val="BodyText"/>
    <w:rsid w:val="00FE6499"/>
    <w:pPr>
      <w:spacing w:after="120"/>
      <w:jc w:val="right"/>
    </w:pPr>
    <w:rPr>
      <w:rFonts w:eastAsia="Times New Roman"/>
    </w:rPr>
  </w:style>
  <w:style w:type="paragraph" w:customStyle="1" w:styleId="GuideTitlePageHeader1">
    <w:name w:val="Guide Title Page Header 1"/>
    <w:basedOn w:val="BodyText"/>
    <w:rsid w:val="00FE6499"/>
    <w:pPr>
      <w:jc w:val="center"/>
    </w:pPr>
    <w:rPr>
      <w:rFonts w:eastAsia="Times New Roman"/>
      <w:b/>
      <w:emboss/>
      <w:sz w:val="60"/>
    </w:rPr>
  </w:style>
  <w:style w:type="paragraph" w:customStyle="1" w:styleId="GuideTitlePageHeader2">
    <w:name w:val="Guide Title Page Header 2"/>
    <w:basedOn w:val="Normal"/>
    <w:rsid w:val="00FE6499"/>
    <w:rPr>
      <w:rFonts w:eastAsia="Times New Roman" w:cs="Arial"/>
      <w:b/>
      <w:bCs/>
      <w:color w:val="000000"/>
      <w:sz w:val="44"/>
      <w:szCs w:val="44"/>
    </w:rPr>
  </w:style>
  <w:style w:type="paragraph" w:customStyle="1" w:styleId="GuideTitlePageQCAAccred">
    <w:name w:val="Guide Title Page QCA Accred"/>
    <w:basedOn w:val="BodyText"/>
    <w:rsid w:val="00FE6499"/>
    <w:pPr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pacing w:after="120"/>
      <w:jc w:val="center"/>
    </w:pPr>
    <w:rPr>
      <w:rFonts w:eastAsia="Times New Roman"/>
      <w:bCs w:val="0"/>
      <w:iCs/>
      <w:sz w:val="26"/>
      <w:lang w:val="en-US"/>
    </w:rPr>
  </w:style>
  <w:style w:type="paragraph" w:customStyle="1" w:styleId="DocRefTitlePage">
    <w:name w:val="Doc Ref (Title Page)"/>
    <w:basedOn w:val="Normal"/>
    <w:rsid w:val="00FE6499"/>
    <w:rPr>
      <w:rFonts w:eastAsia="Times New Roman" w:cs="Arial"/>
      <w:bCs/>
      <w:color w:val="000000"/>
      <w:position w:val="-15"/>
      <w:sz w:val="20"/>
      <w:szCs w:val="20"/>
    </w:rPr>
  </w:style>
  <w:style w:type="paragraph" w:customStyle="1" w:styleId="Paragraphfollowedbybullets">
    <w:name w:val="Paragraph followed by bullets"/>
    <w:basedOn w:val="Normal"/>
    <w:rsid w:val="00FE6499"/>
    <w:pPr>
      <w:keepNext/>
      <w:spacing w:after="120"/>
    </w:pPr>
    <w:rPr>
      <w:rFonts w:eastAsia="Times New Roman"/>
    </w:rPr>
  </w:style>
  <w:style w:type="paragraph" w:customStyle="1" w:styleId="Topparafollowedbybullet">
    <w:name w:val="Top para followed by bullet"/>
    <w:basedOn w:val="StyleTopSinglesolidlineAuto1ptLinewidth"/>
    <w:rsid w:val="00FE6499"/>
    <w:pPr>
      <w:keepNext/>
      <w:spacing w:after="120"/>
    </w:pPr>
  </w:style>
  <w:style w:type="paragraph" w:customStyle="1" w:styleId="TOCCol2">
    <w:name w:val="TOC Col. 2"/>
    <w:basedOn w:val="BodyText"/>
    <w:rsid w:val="00FE6499"/>
    <w:pPr>
      <w:spacing w:before="60" w:after="60"/>
      <w:ind w:left="454" w:hanging="454"/>
    </w:pPr>
    <w:rPr>
      <w:rFonts w:eastAsia="Times New Roman"/>
    </w:rPr>
  </w:style>
  <w:style w:type="paragraph" w:customStyle="1" w:styleId="TOCTitle">
    <w:name w:val="TOC Title"/>
    <w:basedOn w:val="BodyText"/>
    <w:rsid w:val="00FE6499"/>
    <w:pPr>
      <w:spacing w:after="240"/>
      <w:jc w:val="center"/>
    </w:pPr>
    <w:rPr>
      <w:rFonts w:eastAsia="Times New Roman"/>
      <w:b/>
      <w:i/>
      <w:iCs/>
      <w:caps/>
      <w:sz w:val="28"/>
    </w:rPr>
  </w:style>
  <w:style w:type="paragraph" w:customStyle="1" w:styleId="Tip">
    <w:name w:val="Tip"/>
    <w:basedOn w:val="BodyText"/>
    <w:rsid w:val="00FE6499"/>
    <w:pPr>
      <w:keepNext/>
      <w:pBdr>
        <w:top w:val="single" w:sz="4" w:space="7" w:color="000000"/>
        <w:left w:val="single" w:sz="4" w:space="7" w:color="000000"/>
        <w:bottom w:val="single" w:sz="4" w:space="7" w:color="000000"/>
        <w:right w:val="single" w:sz="4" w:space="7" w:color="000000"/>
      </w:pBdr>
      <w:shd w:val="clear" w:color="auto" w:fill="F3F3F3"/>
      <w:spacing w:after="120"/>
      <w:ind w:left="142" w:right="142"/>
    </w:pPr>
    <w:rPr>
      <w:rFonts w:eastAsia="Times New Roman"/>
      <w:szCs w:val="22"/>
    </w:rPr>
  </w:style>
  <w:style w:type="paragraph" w:customStyle="1" w:styleId="TableText">
    <w:name w:val="Table Text"/>
    <w:basedOn w:val="BodyText"/>
    <w:rsid w:val="00FE6499"/>
    <w:pPr>
      <w:spacing w:before="40" w:after="40"/>
    </w:pPr>
    <w:rPr>
      <w:rFonts w:eastAsia="Times New Roman"/>
    </w:rPr>
  </w:style>
  <w:style w:type="paragraph" w:customStyle="1" w:styleId="TxBrp2">
    <w:name w:val="TxBr_p2"/>
    <w:basedOn w:val="Normal"/>
    <w:rsid w:val="00FE6499"/>
    <w:pPr>
      <w:widowControl w:val="0"/>
      <w:autoSpaceDE w:val="0"/>
      <w:spacing w:line="240" w:lineRule="atLeast"/>
    </w:pPr>
    <w:rPr>
      <w:rFonts w:ascii="Times New Roman" w:eastAsia="Times New Roman" w:hAnsi="Times New Roman"/>
      <w:sz w:val="20"/>
      <w:lang w:val="en-US"/>
    </w:rPr>
  </w:style>
  <w:style w:type="paragraph" w:customStyle="1" w:styleId="ParagraphNormal">
    <w:name w:val="Paragraph Normal"/>
    <w:rsid w:val="00FE6499"/>
    <w:pPr>
      <w:suppressAutoHyphens/>
    </w:pPr>
    <w:rPr>
      <w:rFonts w:eastAsia="Arial"/>
      <w:szCs w:val="20"/>
      <w:lang w:eastAsia="ar-SA"/>
    </w:rPr>
  </w:style>
  <w:style w:type="paragraph" w:customStyle="1" w:styleId="Tip2006">
    <w:name w:val="Tip 2006"/>
    <w:basedOn w:val="Normal"/>
    <w:rsid w:val="00FE6499"/>
    <w:pPr>
      <w:shd w:val="clear" w:color="auto" w:fill="F3F3F3"/>
      <w:tabs>
        <w:tab w:val="left" w:pos="2370"/>
      </w:tabs>
      <w:spacing w:before="100" w:after="100"/>
    </w:pPr>
    <w:rPr>
      <w:rFonts w:eastAsia="Times New Roman"/>
    </w:rPr>
  </w:style>
  <w:style w:type="paragraph" w:customStyle="1" w:styleId="CLRTableHeading">
    <w:name w:val="CLR Table Heading"/>
    <w:rsid w:val="00FE6499"/>
    <w:pPr>
      <w:keepNext/>
      <w:suppressAutoHyphens/>
      <w:spacing w:before="60" w:after="60"/>
    </w:pPr>
    <w:rPr>
      <w:rFonts w:ascii="Georgia" w:eastAsia="Arial" w:hAnsi="Georgia" w:cs="Arial"/>
      <w:b/>
      <w:bCs/>
      <w:color w:val="000000"/>
      <w:lang w:val="en-US" w:eastAsia="ar-SA"/>
    </w:rPr>
  </w:style>
  <w:style w:type="paragraph" w:customStyle="1" w:styleId="StyleCLRTableHeadingBold">
    <w:name w:val="Style CLR Table Heading + Bold"/>
    <w:basedOn w:val="CLRTableHeading"/>
    <w:rsid w:val="00FE6499"/>
  </w:style>
  <w:style w:type="paragraph" w:customStyle="1" w:styleId="BulletedBodyText">
    <w:name w:val="Bulleted Body Text"/>
    <w:basedOn w:val="BodyText"/>
    <w:rsid w:val="00FE6499"/>
    <w:pPr>
      <w:tabs>
        <w:tab w:val="num" w:pos="720"/>
      </w:tabs>
      <w:ind w:left="720" w:hanging="360"/>
    </w:pPr>
    <w:rPr>
      <w:rFonts w:eastAsia="Times New Roman"/>
    </w:rPr>
  </w:style>
  <w:style w:type="paragraph" w:customStyle="1" w:styleId="StyleGuideTitlePageHeader2NotEmboss">
    <w:name w:val="Style Guide Title Page Header 2 + Not Emboss"/>
    <w:basedOn w:val="GuideTitlePageHeader2"/>
    <w:rsid w:val="00FE6499"/>
    <w:rPr>
      <w:rFonts w:ascii="Georgia" w:hAnsi="Georgia"/>
      <w:szCs w:val="40"/>
    </w:rPr>
  </w:style>
  <w:style w:type="paragraph" w:customStyle="1" w:styleId="TitlePageContentsList">
    <w:name w:val="Title Page Contents List"/>
    <w:basedOn w:val="GuideTitlePageHeader2"/>
    <w:rsid w:val="00FE6499"/>
    <w:pPr>
      <w:spacing w:after="60"/>
    </w:pPr>
    <w:rPr>
      <w:rFonts w:ascii="Georgia" w:hAnsi="Georgia"/>
      <w:emboss/>
      <w:sz w:val="28"/>
      <w:szCs w:val="28"/>
    </w:rPr>
  </w:style>
  <w:style w:type="paragraph" w:customStyle="1" w:styleId="TitlePageDate">
    <w:name w:val="Title Page Date"/>
    <w:basedOn w:val="Normal"/>
    <w:next w:val="GuideTitlePageHeader1"/>
    <w:rsid w:val="00FE6499"/>
    <w:pPr>
      <w:spacing w:after="120"/>
    </w:pPr>
    <w:rPr>
      <w:rFonts w:eastAsia="Times New Roman"/>
      <w:b/>
      <w:bCs/>
      <w:color w:val="000000"/>
      <w:sz w:val="48"/>
      <w:szCs w:val="20"/>
    </w:rPr>
  </w:style>
  <w:style w:type="paragraph" w:customStyle="1" w:styleId="StyleGuideTitlePageHeader1GoudyOldStyle40ptNotEmbos">
    <w:name w:val="Style Guide Title Page Header 1 + Goudy Old Style 40 pt Not Embos..."/>
    <w:basedOn w:val="GuideTitlePageHeader1"/>
    <w:rsid w:val="00FE6499"/>
    <w:pPr>
      <w:jc w:val="left"/>
    </w:pPr>
    <w:rPr>
      <w:rFonts w:ascii="Goudy Old Style" w:hAnsi="Goudy Old Style" w:cs="Times New Roman"/>
      <w:sz w:val="80"/>
      <w:szCs w:val="20"/>
    </w:rPr>
  </w:style>
  <w:style w:type="paragraph" w:customStyle="1" w:styleId="StyleTitlePageContentsListGoudyOldStyle">
    <w:name w:val="Style Title Page Contents List + Goudy Old Style"/>
    <w:basedOn w:val="TitlePageContentsList"/>
    <w:rsid w:val="00FE6499"/>
    <w:rPr>
      <w:rFonts w:ascii="Goudy Old Style" w:hAnsi="Goudy Old Style"/>
    </w:rPr>
  </w:style>
  <w:style w:type="paragraph" w:customStyle="1" w:styleId="TableContents">
    <w:name w:val="Table Contents"/>
    <w:basedOn w:val="Normal"/>
    <w:rsid w:val="00FE6499"/>
    <w:pPr>
      <w:suppressLineNumbers/>
    </w:pPr>
    <w:rPr>
      <w:rFonts w:eastAsia="Times New Roman"/>
    </w:rPr>
  </w:style>
  <w:style w:type="paragraph" w:customStyle="1" w:styleId="TableHeading">
    <w:name w:val="Table Heading"/>
    <w:basedOn w:val="TableContents"/>
    <w:rsid w:val="00FE6499"/>
    <w:pPr>
      <w:jc w:val="center"/>
    </w:pPr>
    <w:rPr>
      <w:b/>
      <w:bCs/>
    </w:rPr>
  </w:style>
  <w:style w:type="character" w:customStyle="1" w:styleId="Heading2Char">
    <w:name w:val="Heading 2 Char"/>
    <w:basedOn w:val="DefaultParagraphFont"/>
    <w:link w:val="Heading2"/>
    <w:rsid w:val="00FE649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FE649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FE649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FE6499"/>
    <w:rPr>
      <w:rFonts w:ascii="Goudy Old Style" w:eastAsia="Times New Roman" w:hAnsi="Goudy Old Style" w:cs="Times New Roman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FE6499"/>
    <w:rPr>
      <w:rFonts w:ascii="Times New Roman" w:eastAsia="Times New Roman" w:hAnsi="Times New Roman" w:cs="Times New Roman"/>
      <w:b/>
      <w:bCs/>
      <w:lang w:eastAsia="ar-SA"/>
    </w:rPr>
  </w:style>
  <w:style w:type="paragraph" w:styleId="FootnoteText">
    <w:name w:val="footnote text"/>
    <w:basedOn w:val="Normal"/>
    <w:link w:val="FootnoteTextChar"/>
    <w:rsid w:val="00FE6499"/>
    <w:pPr>
      <w:spacing w:after="120"/>
      <w:ind w:left="284" w:hanging="284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E6499"/>
    <w:rPr>
      <w:rFonts w:ascii="Goudy Old Style" w:eastAsia="Times New Roman" w:hAnsi="Goudy Old Style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rsid w:val="00FE6499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link w:val="Header"/>
    <w:rsid w:val="00FE6499"/>
    <w:rPr>
      <w:rFonts w:ascii="Goudy Old Style" w:eastAsia="Times New Roman" w:hAnsi="Goudy Old Style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FE6499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sid w:val="00FE6499"/>
    <w:rPr>
      <w:rFonts w:ascii="Goudy Old Style" w:eastAsia="Times New Roman" w:hAnsi="Goudy Old Style" w:cs="Times New Roman"/>
      <w:sz w:val="24"/>
      <w:szCs w:val="24"/>
      <w:lang w:eastAsia="ar-SA"/>
    </w:rPr>
  </w:style>
  <w:style w:type="paragraph" w:styleId="Caption">
    <w:name w:val="caption"/>
    <w:basedOn w:val="Normal"/>
    <w:qFormat/>
    <w:rsid w:val="00FE6499"/>
    <w:pPr>
      <w:suppressLineNumbers/>
      <w:spacing w:before="120" w:after="120"/>
    </w:pPr>
    <w:rPr>
      <w:rFonts w:eastAsia="Times New Roman" w:cs="Mangal"/>
      <w:i/>
      <w:iCs/>
    </w:rPr>
  </w:style>
  <w:style w:type="character" w:styleId="PageNumber">
    <w:name w:val="page number"/>
    <w:basedOn w:val="DefaultParagraphFont"/>
    <w:rsid w:val="00FE6499"/>
  </w:style>
  <w:style w:type="paragraph" w:styleId="List">
    <w:name w:val="List"/>
    <w:basedOn w:val="BodyText"/>
    <w:rsid w:val="00FE6499"/>
    <w:rPr>
      <w:rFonts w:eastAsia="Times New Roman" w:cs="Mangal"/>
      <w:bCs w:val="0"/>
    </w:rPr>
  </w:style>
  <w:style w:type="paragraph" w:styleId="ListBullet">
    <w:name w:val="List Bullet"/>
    <w:basedOn w:val="Normal"/>
    <w:rsid w:val="00FE6499"/>
    <w:pPr>
      <w:tabs>
        <w:tab w:val="num" w:pos="1080"/>
      </w:tabs>
      <w:spacing w:before="40" w:after="40"/>
      <w:ind w:left="227" w:hanging="227"/>
    </w:pPr>
    <w:rPr>
      <w:rFonts w:eastAsia="Times New Roman" w:cs="Arial"/>
      <w:b/>
      <w:bCs/>
      <w:color w:val="000000"/>
      <w:sz w:val="17"/>
      <w:szCs w:val="17"/>
    </w:rPr>
  </w:style>
  <w:style w:type="paragraph" w:styleId="BodyTextIndent">
    <w:name w:val="Body Text Indent"/>
    <w:basedOn w:val="Normal"/>
    <w:link w:val="BodyTextIndentChar"/>
    <w:rsid w:val="00FE6499"/>
    <w:pPr>
      <w:spacing w:after="120"/>
      <w:ind w:left="283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FE6499"/>
    <w:rPr>
      <w:rFonts w:ascii="Goudy Old Style" w:eastAsia="Times New Roman" w:hAnsi="Goudy Old Style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FE6499"/>
    <w:rPr>
      <w:rFonts w:ascii="Arial" w:eastAsia="Times New Roman" w:hAnsi="Arial" w:cs="Arial"/>
      <w:sz w:val="18"/>
    </w:rPr>
  </w:style>
  <w:style w:type="character" w:customStyle="1" w:styleId="BodyText2Char">
    <w:name w:val="Body Text 2 Char"/>
    <w:basedOn w:val="DefaultParagraphFont"/>
    <w:link w:val="BodyText2"/>
    <w:rsid w:val="00FE6499"/>
    <w:rPr>
      <w:rFonts w:ascii="Arial" w:eastAsia="Times New Roman" w:hAnsi="Arial" w:cs="Arial"/>
      <w:sz w:val="18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FE649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E64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Indent3">
    <w:name w:val="Body Text Indent 3"/>
    <w:basedOn w:val="Normal"/>
    <w:link w:val="BodyTextIndent3Char"/>
    <w:rsid w:val="00FE6499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E6499"/>
    <w:rPr>
      <w:rFonts w:ascii="Goudy Old Style" w:eastAsia="Times New Roman" w:hAnsi="Goudy Old Style" w:cs="Times New Roman"/>
      <w:sz w:val="16"/>
      <w:szCs w:val="16"/>
      <w:lang w:eastAsia="ar-SA"/>
    </w:rPr>
  </w:style>
  <w:style w:type="character" w:styleId="Hyperlink">
    <w:name w:val="Hyperlink"/>
    <w:rsid w:val="00FE6499"/>
    <w:rPr>
      <w:color w:val="0000FF"/>
      <w:u w:val="single"/>
    </w:rPr>
  </w:style>
  <w:style w:type="character" w:styleId="Strong">
    <w:name w:val="Strong"/>
    <w:uiPriority w:val="22"/>
    <w:qFormat/>
    <w:rsid w:val="00FE6499"/>
    <w:rPr>
      <w:b/>
      <w:bCs/>
    </w:rPr>
  </w:style>
  <w:style w:type="paragraph" w:styleId="BalloonText">
    <w:name w:val="Balloon Text"/>
    <w:basedOn w:val="Normal"/>
    <w:link w:val="BalloonTextChar"/>
    <w:rsid w:val="00FE649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649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8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8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8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8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8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8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8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8F7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0908F7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20</cp:revision>
  <cp:lastPrinted>2024-10-18T06:56:00Z</cp:lastPrinted>
  <dcterms:created xsi:type="dcterms:W3CDTF">2024-09-30T13:08:00Z</dcterms:created>
  <dcterms:modified xsi:type="dcterms:W3CDTF">2024-10-18T06:57:00Z</dcterms:modified>
</cp:coreProperties>
</file>