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FBF9537" w14:textId="4F702DB4" w:rsidR="00634C45" w:rsidRPr="00B07D0E" w:rsidRDefault="0038364B" w:rsidP="0038364B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Goudy Old Style" w:hAnsi="Goudy Old Style" w:cstheme="minorHAnsi"/>
          <w:b/>
          <w:bCs/>
          <w:color w:val="000000"/>
          <w:sz w:val="24"/>
          <w:szCs w:val="24"/>
          <w:lang w:eastAsia="en-GB"/>
        </w:rPr>
      </w:pPr>
      <w:r w:rsidRPr="00B07D0E">
        <w:rPr>
          <w:rFonts w:ascii="Goudy Old Style" w:hAnsi="Goudy Old Style" w:cstheme="minorHAnsi"/>
          <w:b/>
          <w:bCs/>
          <w:color w:val="000000"/>
          <w:sz w:val="24"/>
          <w:szCs w:val="24"/>
          <w:lang w:eastAsia="en-GB"/>
        </w:rPr>
        <w:t xml:space="preserve">Client details </w:t>
      </w:r>
      <w:r>
        <w:rPr>
          <w:rFonts w:ascii="Goudy Old Style" w:hAnsi="Goudy Old Style" w:cstheme="minorHAnsi"/>
          <w:b/>
          <w:bCs/>
          <w:color w:val="000000"/>
          <w:sz w:val="24"/>
          <w:szCs w:val="24"/>
          <w:lang w:eastAsia="en-GB"/>
        </w:rPr>
        <w:t>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7"/>
      </w:tblGrid>
      <w:tr w:rsidR="002608EF" w14:paraId="61FEE8DF" w14:textId="77777777" w:rsidTr="002608EF">
        <w:tc>
          <w:tcPr>
            <w:tcW w:w="9737" w:type="dxa"/>
          </w:tcPr>
          <w:p w14:paraId="604C9502" w14:textId="77777777" w:rsidR="002608EF" w:rsidRDefault="002608EF" w:rsidP="00634C45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</w:pPr>
            <w:r w:rsidRPr="00634C45"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  <w:t>Name:</w:t>
            </w:r>
          </w:p>
          <w:p w14:paraId="61144744" w14:textId="65E6883C" w:rsidR="002608EF" w:rsidRDefault="002608EF" w:rsidP="00634C45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2608EF" w14:paraId="173D8DCE" w14:textId="77777777" w:rsidTr="002608EF">
        <w:tc>
          <w:tcPr>
            <w:tcW w:w="9737" w:type="dxa"/>
          </w:tcPr>
          <w:p w14:paraId="22FB24F6" w14:textId="77777777" w:rsidR="002608EF" w:rsidRDefault="002608EF" w:rsidP="00634C45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  <w:t xml:space="preserve">Date of Birth:  </w:t>
            </w:r>
          </w:p>
          <w:p w14:paraId="0B38A5CE" w14:textId="72AE5374" w:rsidR="002608EF" w:rsidRDefault="002608EF" w:rsidP="00634C45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2608EF" w14:paraId="56449F61" w14:textId="77777777" w:rsidTr="002608EF">
        <w:tc>
          <w:tcPr>
            <w:tcW w:w="9737" w:type="dxa"/>
          </w:tcPr>
          <w:p w14:paraId="183D61A1" w14:textId="77777777" w:rsidR="002608EF" w:rsidRPr="00634C45" w:rsidRDefault="002608EF" w:rsidP="002608E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</w:pPr>
            <w:r w:rsidRPr="00634C45"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  <w:t xml:space="preserve">Address:  </w:t>
            </w:r>
          </w:p>
          <w:p w14:paraId="269306D4" w14:textId="77777777" w:rsidR="002608EF" w:rsidRDefault="002608EF" w:rsidP="00634C45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</w:pPr>
          </w:p>
          <w:p w14:paraId="2F75D3A1" w14:textId="77777777" w:rsidR="002608EF" w:rsidRDefault="002608EF" w:rsidP="00634C45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2608EF" w14:paraId="0B577AAC" w14:textId="77777777" w:rsidTr="002608EF">
        <w:tc>
          <w:tcPr>
            <w:tcW w:w="9737" w:type="dxa"/>
          </w:tcPr>
          <w:p w14:paraId="5A1ECF5B" w14:textId="77777777" w:rsidR="002608EF" w:rsidRDefault="002608EF" w:rsidP="00634C45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</w:pPr>
            <w:r w:rsidRPr="00634C45"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  <w:t xml:space="preserve">Contact Number:  </w:t>
            </w:r>
          </w:p>
          <w:p w14:paraId="21A3288D" w14:textId="4451888F" w:rsidR="002608EF" w:rsidRDefault="002608EF" w:rsidP="00634C45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2608EF" w14:paraId="336EF0AF" w14:textId="77777777" w:rsidTr="002608EF">
        <w:tc>
          <w:tcPr>
            <w:tcW w:w="9737" w:type="dxa"/>
          </w:tcPr>
          <w:p w14:paraId="12B5CC20" w14:textId="77777777" w:rsidR="002608EF" w:rsidRDefault="002608EF" w:rsidP="00634C45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</w:pPr>
            <w:r w:rsidRPr="00634C45"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  <w:t xml:space="preserve">Email Address:  </w:t>
            </w:r>
          </w:p>
          <w:p w14:paraId="3609DCF8" w14:textId="6C0DF687" w:rsidR="002608EF" w:rsidRDefault="002608EF" w:rsidP="00634C45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2608EF" w14:paraId="1C23856F" w14:textId="77777777" w:rsidTr="002608EF">
        <w:tc>
          <w:tcPr>
            <w:tcW w:w="9737" w:type="dxa"/>
          </w:tcPr>
          <w:p w14:paraId="3A3C384A" w14:textId="2431C3E6" w:rsidR="002608EF" w:rsidRDefault="002608EF" w:rsidP="00634C45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</w:pPr>
            <w:r w:rsidRPr="00634C45"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  <w:t xml:space="preserve">How would you </w:t>
            </w:r>
            <w:r w:rsidR="0038364B"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  <w:t>P</w:t>
            </w:r>
            <w:r w:rsidRPr="00634C45"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  <w:t xml:space="preserve">refer to be </w:t>
            </w:r>
            <w:r w:rsidR="0038364B"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  <w:t>C</w:t>
            </w:r>
            <w:r w:rsidRPr="00634C45"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  <w:t xml:space="preserve">ontacted?  </w:t>
            </w:r>
          </w:p>
          <w:p w14:paraId="42143434" w14:textId="1395F824" w:rsidR="002608EF" w:rsidRDefault="002608EF" w:rsidP="002608E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  <w:t>Circle:  Email, Text, Telephone</w:t>
            </w:r>
          </w:p>
        </w:tc>
      </w:tr>
      <w:tr w:rsidR="002608EF" w14:paraId="6017C382" w14:textId="77777777" w:rsidTr="002608EF">
        <w:tc>
          <w:tcPr>
            <w:tcW w:w="9737" w:type="dxa"/>
          </w:tcPr>
          <w:p w14:paraId="4D042600" w14:textId="0A48C0B1" w:rsidR="002608EF" w:rsidRDefault="002608EF" w:rsidP="00634C45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</w:pPr>
            <w:r w:rsidRPr="00634C45"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  <w:t xml:space="preserve">Is it </w:t>
            </w:r>
            <w:r w:rsidR="0038364B"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  <w:t>OK</w:t>
            </w:r>
            <w:r w:rsidRPr="00634C45"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  <w:t xml:space="preserve"> to </w:t>
            </w:r>
            <w:r w:rsidR="0038364B"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  <w:t>L</w:t>
            </w:r>
            <w:r w:rsidRPr="00634C45"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  <w:t xml:space="preserve">eave a </w:t>
            </w:r>
            <w:r w:rsidR="0038364B"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  <w:t>V</w:t>
            </w:r>
            <w:r w:rsidRPr="00634C45"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  <w:t xml:space="preserve">oicemail?  </w:t>
            </w:r>
          </w:p>
          <w:p w14:paraId="19C2C54C" w14:textId="30AFC44E" w:rsidR="002608EF" w:rsidRDefault="002608EF" w:rsidP="00634C45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2608EF" w14:paraId="3E952821" w14:textId="77777777" w:rsidTr="002608EF">
        <w:tc>
          <w:tcPr>
            <w:tcW w:w="9737" w:type="dxa"/>
          </w:tcPr>
          <w:p w14:paraId="5E38CDAD" w14:textId="10E10B6C" w:rsidR="002608EF" w:rsidRPr="00634C45" w:rsidRDefault="002608EF" w:rsidP="002608E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</w:pPr>
            <w:r w:rsidRPr="00634C45"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  <w:t xml:space="preserve">GP DETAILS </w:t>
            </w:r>
          </w:p>
          <w:p w14:paraId="44374CA6" w14:textId="60756DE9" w:rsidR="002608EF" w:rsidRPr="00634C45" w:rsidRDefault="002608EF" w:rsidP="002608E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</w:pPr>
            <w:r w:rsidRPr="00634C45"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  <w:t>Surgery Name (includ</w:t>
            </w:r>
            <w:r w:rsidR="00A51F9A"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  <w:t>e</w:t>
            </w:r>
            <w:r w:rsidRPr="00634C45"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  <w:t xml:space="preserve"> GP’s name if you have a doctor who sees you regularly): </w:t>
            </w:r>
          </w:p>
          <w:p w14:paraId="29200D26" w14:textId="77777777" w:rsidR="002608EF" w:rsidRDefault="002608EF" w:rsidP="00634C45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</w:pPr>
          </w:p>
          <w:p w14:paraId="40B792B1" w14:textId="77777777" w:rsidR="002608EF" w:rsidRDefault="002608EF" w:rsidP="00634C45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</w:pPr>
            <w:r w:rsidRPr="00634C45"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  <w:t xml:space="preserve">Surgery Telephone No:  </w:t>
            </w:r>
          </w:p>
          <w:p w14:paraId="2BBE45C4" w14:textId="77777777" w:rsidR="002608EF" w:rsidRDefault="002608EF" w:rsidP="00634C45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</w:pPr>
          </w:p>
          <w:p w14:paraId="3D873477" w14:textId="77777777" w:rsidR="002608EF" w:rsidRPr="00634C45" w:rsidRDefault="002608EF" w:rsidP="002608E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</w:pPr>
            <w:r w:rsidRPr="00634C45"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  <w:t xml:space="preserve">Address: </w:t>
            </w:r>
          </w:p>
          <w:p w14:paraId="6CB5ADFF" w14:textId="77777777" w:rsidR="002608EF" w:rsidRDefault="002608EF" w:rsidP="00634C45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</w:pPr>
          </w:p>
          <w:p w14:paraId="0AB43656" w14:textId="7E0261C1" w:rsidR="002608EF" w:rsidRDefault="002608EF" w:rsidP="00634C45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2608EF" w14:paraId="5E9106D6" w14:textId="77777777" w:rsidTr="002608EF">
        <w:tc>
          <w:tcPr>
            <w:tcW w:w="9737" w:type="dxa"/>
          </w:tcPr>
          <w:p w14:paraId="7519E3ED" w14:textId="783AB81A" w:rsidR="002608EF" w:rsidRPr="00634C45" w:rsidRDefault="002608EF" w:rsidP="002608E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</w:pPr>
            <w:r w:rsidRPr="00634C45"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  <w:t>Current/Previous Medication for Mental Health</w:t>
            </w:r>
            <w:r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  <w:t xml:space="preserve"> (including dose)</w:t>
            </w:r>
            <w:r w:rsidRPr="00634C45"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  <w:t xml:space="preserve">: </w:t>
            </w:r>
          </w:p>
          <w:p w14:paraId="353546CF" w14:textId="77777777" w:rsidR="002608EF" w:rsidRDefault="002608EF" w:rsidP="002608E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</w:pPr>
          </w:p>
          <w:p w14:paraId="27B827C0" w14:textId="77777777" w:rsidR="0038364B" w:rsidRDefault="0038364B" w:rsidP="002608E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</w:pPr>
          </w:p>
          <w:p w14:paraId="596A5022" w14:textId="77777777" w:rsidR="002608EF" w:rsidRPr="00634C45" w:rsidRDefault="002608EF" w:rsidP="002608E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2608EF" w14:paraId="5F96FB34" w14:textId="77777777" w:rsidTr="002608EF">
        <w:tc>
          <w:tcPr>
            <w:tcW w:w="9737" w:type="dxa"/>
          </w:tcPr>
          <w:p w14:paraId="65D97AEA" w14:textId="77777777" w:rsidR="002608EF" w:rsidRPr="00634C45" w:rsidRDefault="002608EF" w:rsidP="002608E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</w:pPr>
            <w:r w:rsidRPr="00634C45"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  <w:t xml:space="preserve">Medical Conditions: </w:t>
            </w:r>
          </w:p>
          <w:p w14:paraId="26605448" w14:textId="77777777" w:rsidR="002608EF" w:rsidRDefault="002608EF" w:rsidP="002608E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</w:pPr>
          </w:p>
          <w:p w14:paraId="61F64EC7" w14:textId="77777777" w:rsidR="0038364B" w:rsidRDefault="0038364B" w:rsidP="002608E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</w:pPr>
          </w:p>
          <w:p w14:paraId="70EA1791" w14:textId="77777777" w:rsidR="002608EF" w:rsidRPr="00634C45" w:rsidRDefault="002608EF" w:rsidP="002608E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2608EF" w14:paraId="29D252B4" w14:textId="77777777" w:rsidTr="002608EF">
        <w:tc>
          <w:tcPr>
            <w:tcW w:w="9737" w:type="dxa"/>
          </w:tcPr>
          <w:p w14:paraId="233970FF" w14:textId="77777777" w:rsidR="002608EF" w:rsidRPr="00634C45" w:rsidRDefault="002608EF" w:rsidP="002608EF">
            <w:pPr>
              <w:spacing w:line="360" w:lineRule="auto"/>
              <w:jc w:val="both"/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</w:pPr>
            <w:r w:rsidRPr="00634C45"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  <w:lastRenderedPageBreak/>
              <w:t>Emergency Contact (someone who knows you are attending counselling):</w:t>
            </w:r>
          </w:p>
          <w:p w14:paraId="309B5C94" w14:textId="77777777" w:rsidR="002608EF" w:rsidRDefault="002608EF" w:rsidP="002608E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</w:pPr>
          </w:p>
          <w:p w14:paraId="4C927654" w14:textId="77777777" w:rsidR="002608EF" w:rsidRPr="00634C45" w:rsidRDefault="002608EF" w:rsidP="002608E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2608EF" w14:paraId="0CCB0724" w14:textId="77777777" w:rsidTr="002608EF">
        <w:tc>
          <w:tcPr>
            <w:tcW w:w="9737" w:type="dxa"/>
          </w:tcPr>
          <w:p w14:paraId="257D9FCF" w14:textId="47A58F63" w:rsidR="002608EF" w:rsidRDefault="002608EF" w:rsidP="002608E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</w:pPr>
            <w:r w:rsidRPr="00634C45"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  <w:t xml:space="preserve">Name &amp; </w:t>
            </w:r>
            <w:r w:rsidR="0038364B"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  <w:t>C</w:t>
            </w:r>
            <w:r w:rsidRPr="00634C45"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  <w:t xml:space="preserve">ontact Number:  </w:t>
            </w:r>
          </w:p>
          <w:p w14:paraId="28A63EFC" w14:textId="5F4E88B3" w:rsidR="002608EF" w:rsidRPr="00634C45" w:rsidRDefault="002608EF" w:rsidP="002608E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2608EF" w14:paraId="3D012817" w14:textId="77777777" w:rsidTr="002608EF">
        <w:tc>
          <w:tcPr>
            <w:tcW w:w="9737" w:type="dxa"/>
          </w:tcPr>
          <w:p w14:paraId="663ADEDA" w14:textId="3E4E58CA" w:rsidR="002608EF" w:rsidRDefault="002608EF" w:rsidP="002608E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</w:pPr>
            <w:r w:rsidRPr="00634C45"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  <w:t xml:space="preserve">Relationship to </w:t>
            </w:r>
            <w:r w:rsidR="0038364B"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  <w:t>Y</w:t>
            </w:r>
            <w:r w:rsidRPr="00634C45"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  <w:t xml:space="preserve">ou:  </w:t>
            </w:r>
          </w:p>
          <w:p w14:paraId="4A9E7BD3" w14:textId="3FFCE259" w:rsidR="002608EF" w:rsidRPr="00634C45" w:rsidRDefault="002608EF" w:rsidP="002608E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2608EF" w14:paraId="002ABFBB" w14:textId="77777777" w:rsidTr="002608EF">
        <w:tc>
          <w:tcPr>
            <w:tcW w:w="9737" w:type="dxa"/>
          </w:tcPr>
          <w:p w14:paraId="671AD830" w14:textId="77777777" w:rsidR="002608EF" w:rsidRDefault="002608EF" w:rsidP="002608E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  <w:t>How did you hear about Nightingale Counselling?</w:t>
            </w:r>
          </w:p>
          <w:p w14:paraId="3AC3AF59" w14:textId="337EAA23" w:rsidR="002608EF" w:rsidRPr="00634C45" w:rsidRDefault="002608EF" w:rsidP="002608EF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Goudy Old Style" w:hAnsi="Goudy Old Style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77308890" w14:textId="77777777" w:rsidR="00634C45" w:rsidRPr="00634C45" w:rsidRDefault="00634C45" w:rsidP="00634C45">
      <w:pPr>
        <w:suppressAutoHyphens w:val="0"/>
        <w:autoSpaceDE w:val="0"/>
        <w:autoSpaceDN w:val="0"/>
        <w:adjustRightInd w:val="0"/>
        <w:spacing w:line="360" w:lineRule="auto"/>
        <w:rPr>
          <w:rFonts w:ascii="Goudy Old Style" w:hAnsi="Goudy Old Style" w:cstheme="minorHAnsi"/>
          <w:color w:val="000000"/>
          <w:sz w:val="24"/>
          <w:szCs w:val="24"/>
          <w:lang w:eastAsia="en-GB"/>
        </w:rPr>
      </w:pPr>
    </w:p>
    <w:p w14:paraId="262D1485" w14:textId="643FAD1B" w:rsidR="006D2096" w:rsidRDefault="00C91B8C" w:rsidP="00634C45">
      <w:pPr>
        <w:spacing w:line="360" w:lineRule="auto"/>
        <w:jc w:val="both"/>
        <w:rPr>
          <w:rFonts w:ascii="Goudy Old Style" w:hAnsi="Goudy Old Style" w:cstheme="minorHAnsi"/>
          <w:color w:val="000000"/>
          <w:sz w:val="24"/>
          <w:szCs w:val="24"/>
          <w:lang w:eastAsia="en-GB"/>
        </w:rPr>
      </w:pPr>
      <w:r>
        <w:rPr>
          <w:rFonts w:ascii="Goudy Old Style" w:hAnsi="Goudy Old Style" w:cstheme="minorHAnsi"/>
          <w:color w:val="000000"/>
          <w:sz w:val="24"/>
          <w:szCs w:val="24"/>
          <w:lang w:eastAsia="en-GB"/>
        </w:rPr>
        <w:t>For Office Use Only:</w:t>
      </w:r>
    </w:p>
    <w:p w14:paraId="412393C4" w14:textId="5C6FABDF" w:rsidR="00C91B8C" w:rsidRPr="006D2096" w:rsidRDefault="00C91B8C" w:rsidP="00634C45">
      <w:pPr>
        <w:spacing w:line="360" w:lineRule="auto"/>
        <w:jc w:val="both"/>
        <w:rPr>
          <w:rFonts w:ascii="Dreaming Outloud Pro" w:hAnsi="Dreaming Outloud Pro" w:cs="Dreaming Outloud Pro"/>
          <w:sz w:val="24"/>
          <w:szCs w:val="24"/>
        </w:rPr>
      </w:pPr>
      <w:r>
        <w:rPr>
          <w:rFonts w:ascii="Goudy Old Style" w:hAnsi="Goudy Old Style" w:cstheme="minorHAnsi"/>
          <w:color w:val="000000"/>
          <w:sz w:val="24"/>
          <w:szCs w:val="24"/>
          <w:lang w:eastAsia="en-GB"/>
        </w:rPr>
        <w:t>…………………………….</w:t>
      </w:r>
    </w:p>
    <w:sectPr w:rsidR="00C91B8C" w:rsidRPr="006D2096" w:rsidSect="00BA02D7">
      <w:headerReference w:type="default" r:id="rId7"/>
      <w:footerReference w:type="default" r:id="rId8"/>
      <w:footnotePr>
        <w:pos w:val="beneathText"/>
      </w:footnotePr>
      <w:pgSz w:w="11907" w:h="16839" w:code="9"/>
      <w:pgMar w:top="1440" w:right="1080" w:bottom="1440" w:left="1080" w:header="426" w:footer="3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34E97" w14:textId="77777777" w:rsidR="000824F7" w:rsidRDefault="000824F7">
      <w:r>
        <w:separator/>
      </w:r>
    </w:p>
  </w:endnote>
  <w:endnote w:type="continuationSeparator" w:id="0">
    <w:p w14:paraId="649A00D4" w14:textId="77777777" w:rsidR="000824F7" w:rsidRDefault="0008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882058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2EA8B2" w14:textId="3AE8ADE5" w:rsidR="009B4E87" w:rsidRDefault="009B4E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p>
    </w:sdtContent>
  </w:sdt>
  <w:p w14:paraId="4CBDB59F" w14:textId="77777777" w:rsidR="0038364B" w:rsidRDefault="003836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7644D" w14:textId="77777777" w:rsidR="000824F7" w:rsidRDefault="000824F7">
      <w:r>
        <w:separator/>
      </w:r>
    </w:p>
  </w:footnote>
  <w:footnote w:type="continuationSeparator" w:id="0">
    <w:p w14:paraId="1CCEE50A" w14:textId="77777777" w:rsidR="000824F7" w:rsidRDefault="00082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595E8" w14:textId="77777777" w:rsidR="00EE0466" w:rsidRDefault="00EE0466">
    <w:pPr>
      <w:pStyle w:val="Header"/>
    </w:pPr>
  </w:p>
  <w:p w14:paraId="70C4A1D2" w14:textId="59B8CED5" w:rsidR="00FF5180" w:rsidRDefault="00EF34FA" w:rsidP="0038364B">
    <w:pPr>
      <w:pStyle w:val="Header"/>
      <w:jc w:val="center"/>
    </w:pPr>
    <w:r>
      <w:rPr>
        <w:noProof/>
      </w:rPr>
      <w:drawing>
        <wp:inline distT="0" distB="0" distL="0" distR="0" wp14:anchorId="21E3A8A2" wp14:editId="35C90DDE">
          <wp:extent cx="2299970" cy="524510"/>
          <wp:effectExtent l="0" t="0" r="5080" b="8890"/>
          <wp:docPr id="3" name="Picture 2" descr="A green text on a black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green text on a black backgroun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997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2"/>
      <w:numFmt w:val="lowerRoman"/>
      <w:lvlText w:val="%1)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sz w:val="24"/>
        <w:u w:val="none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A8C3098"/>
    <w:multiLevelType w:val="hybridMultilevel"/>
    <w:tmpl w:val="4E0A276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7675A6"/>
    <w:multiLevelType w:val="hybridMultilevel"/>
    <w:tmpl w:val="A558B55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1365924">
    <w:abstractNumId w:val="0"/>
  </w:num>
  <w:num w:numId="2" w16cid:durableId="551354911">
    <w:abstractNumId w:val="1"/>
  </w:num>
  <w:num w:numId="3" w16cid:durableId="1848448133">
    <w:abstractNumId w:val="2"/>
  </w:num>
  <w:num w:numId="4" w16cid:durableId="119472766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7442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4D3"/>
    <w:rsid w:val="00003742"/>
    <w:rsid w:val="00005CC9"/>
    <w:rsid w:val="0001737F"/>
    <w:rsid w:val="000358FE"/>
    <w:rsid w:val="00035E33"/>
    <w:rsid w:val="00037105"/>
    <w:rsid w:val="00050DAD"/>
    <w:rsid w:val="000778F9"/>
    <w:rsid w:val="000824F7"/>
    <w:rsid w:val="00094287"/>
    <w:rsid w:val="000C6D21"/>
    <w:rsid w:val="001223BD"/>
    <w:rsid w:val="001432E4"/>
    <w:rsid w:val="001843D4"/>
    <w:rsid w:val="0019649D"/>
    <w:rsid w:val="001A0918"/>
    <w:rsid w:val="001A5C8C"/>
    <w:rsid w:val="001D5730"/>
    <w:rsid w:val="001E014A"/>
    <w:rsid w:val="00214D04"/>
    <w:rsid w:val="00231C7D"/>
    <w:rsid w:val="002608EF"/>
    <w:rsid w:val="00271B2C"/>
    <w:rsid w:val="00292EF2"/>
    <w:rsid w:val="002A12AA"/>
    <w:rsid w:val="002A24D3"/>
    <w:rsid w:val="002A6F82"/>
    <w:rsid w:val="002B0478"/>
    <w:rsid w:val="002D794C"/>
    <w:rsid w:val="002E1C24"/>
    <w:rsid w:val="002E1E78"/>
    <w:rsid w:val="002E5688"/>
    <w:rsid w:val="002F23B1"/>
    <w:rsid w:val="002F7714"/>
    <w:rsid w:val="003173C1"/>
    <w:rsid w:val="00324099"/>
    <w:rsid w:val="00356B0A"/>
    <w:rsid w:val="00370D65"/>
    <w:rsid w:val="0037118F"/>
    <w:rsid w:val="003747DF"/>
    <w:rsid w:val="00375FDB"/>
    <w:rsid w:val="0038364B"/>
    <w:rsid w:val="00393E79"/>
    <w:rsid w:val="003A03DA"/>
    <w:rsid w:val="003A0AD1"/>
    <w:rsid w:val="003C7FE1"/>
    <w:rsid w:val="003D4E52"/>
    <w:rsid w:val="003E6291"/>
    <w:rsid w:val="003F3BA3"/>
    <w:rsid w:val="00413632"/>
    <w:rsid w:val="00416507"/>
    <w:rsid w:val="0041776F"/>
    <w:rsid w:val="004744D7"/>
    <w:rsid w:val="004B174D"/>
    <w:rsid w:val="004B19C6"/>
    <w:rsid w:val="004B1EF5"/>
    <w:rsid w:val="004C2275"/>
    <w:rsid w:val="0052501F"/>
    <w:rsid w:val="005A6C33"/>
    <w:rsid w:val="005C0DCF"/>
    <w:rsid w:val="005F7499"/>
    <w:rsid w:val="00615035"/>
    <w:rsid w:val="006238EB"/>
    <w:rsid w:val="00634C45"/>
    <w:rsid w:val="00636BAD"/>
    <w:rsid w:val="00653E9A"/>
    <w:rsid w:val="00666226"/>
    <w:rsid w:val="00667473"/>
    <w:rsid w:val="00670EB3"/>
    <w:rsid w:val="00685BED"/>
    <w:rsid w:val="006951E3"/>
    <w:rsid w:val="006B0B08"/>
    <w:rsid w:val="006B6B11"/>
    <w:rsid w:val="006C6039"/>
    <w:rsid w:val="006C7801"/>
    <w:rsid w:val="006D2096"/>
    <w:rsid w:val="006D291F"/>
    <w:rsid w:val="006E0687"/>
    <w:rsid w:val="006F2922"/>
    <w:rsid w:val="00706207"/>
    <w:rsid w:val="00717AED"/>
    <w:rsid w:val="00734FFA"/>
    <w:rsid w:val="00761785"/>
    <w:rsid w:val="00761BC6"/>
    <w:rsid w:val="007B370F"/>
    <w:rsid w:val="00810BD5"/>
    <w:rsid w:val="0082382F"/>
    <w:rsid w:val="008416D2"/>
    <w:rsid w:val="00865F50"/>
    <w:rsid w:val="00880777"/>
    <w:rsid w:val="00897ECD"/>
    <w:rsid w:val="008A55A2"/>
    <w:rsid w:val="008B3E38"/>
    <w:rsid w:val="008D1E16"/>
    <w:rsid w:val="009420FD"/>
    <w:rsid w:val="00947721"/>
    <w:rsid w:val="00950A99"/>
    <w:rsid w:val="00951A6C"/>
    <w:rsid w:val="00962ED4"/>
    <w:rsid w:val="00964212"/>
    <w:rsid w:val="009A7217"/>
    <w:rsid w:val="009B4E87"/>
    <w:rsid w:val="009D11DC"/>
    <w:rsid w:val="009F56C1"/>
    <w:rsid w:val="00A1392C"/>
    <w:rsid w:val="00A2068C"/>
    <w:rsid w:val="00A3497D"/>
    <w:rsid w:val="00A51F9A"/>
    <w:rsid w:val="00A71776"/>
    <w:rsid w:val="00A825C6"/>
    <w:rsid w:val="00A87D1C"/>
    <w:rsid w:val="00A92D02"/>
    <w:rsid w:val="00A94D67"/>
    <w:rsid w:val="00AB572E"/>
    <w:rsid w:val="00AC06F9"/>
    <w:rsid w:val="00AE24DF"/>
    <w:rsid w:val="00B01029"/>
    <w:rsid w:val="00B03135"/>
    <w:rsid w:val="00B07D0E"/>
    <w:rsid w:val="00B474DC"/>
    <w:rsid w:val="00B86B3A"/>
    <w:rsid w:val="00BA02D7"/>
    <w:rsid w:val="00BA5D87"/>
    <w:rsid w:val="00BB55B0"/>
    <w:rsid w:val="00BC0DF0"/>
    <w:rsid w:val="00BC6FCA"/>
    <w:rsid w:val="00BD3F07"/>
    <w:rsid w:val="00BE3125"/>
    <w:rsid w:val="00BF245A"/>
    <w:rsid w:val="00C013E2"/>
    <w:rsid w:val="00C12022"/>
    <w:rsid w:val="00C24685"/>
    <w:rsid w:val="00C50246"/>
    <w:rsid w:val="00C70DCD"/>
    <w:rsid w:val="00C91B8C"/>
    <w:rsid w:val="00C9551E"/>
    <w:rsid w:val="00CA784D"/>
    <w:rsid w:val="00CC7694"/>
    <w:rsid w:val="00CD4351"/>
    <w:rsid w:val="00D044F1"/>
    <w:rsid w:val="00D04E76"/>
    <w:rsid w:val="00D221B3"/>
    <w:rsid w:val="00D4409F"/>
    <w:rsid w:val="00D4517A"/>
    <w:rsid w:val="00D53AE4"/>
    <w:rsid w:val="00D60E51"/>
    <w:rsid w:val="00D6512C"/>
    <w:rsid w:val="00D713EB"/>
    <w:rsid w:val="00DC5D9A"/>
    <w:rsid w:val="00E10893"/>
    <w:rsid w:val="00E33646"/>
    <w:rsid w:val="00E52EF4"/>
    <w:rsid w:val="00E63ACE"/>
    <w:rsid w:val="00E75076"/>
    <w:rsid w:val="00E91D93"/>
    <w:rsid w:val="00E92FE6"/>
    <w:rsid w:val="00ED490A"/>
    <w:rsid w:val="00EE0466"/>
    <w:rsid w:val="00EE0D79"/>
    <w:rsid w:val="00EF34FA"/>
    <w:rsid w:val="00F0032B"/>
    <w:rsid w:val="00F91B6F"/>
    <w:rsid w:val="00FA34F2"/>
    <w:rsid w:val="00FA3C48"/>
    <w:rsid w:val="00FA4E7B"/>
    <w:rsid w:val="00FB29CB"/>
    <w:rsid w:val="00FC33C9"/>
    <w:rsid w:val="00FC5D57"/>
    <w:rsid w:val="00FD1814"/>
    <w:rsid w:val="00F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FCEE7"/>
  <w15:docId w15:val="{F17F8B0B-8194-0540-87D5-B8DAA42D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029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rsid w:val="00B01029"/>
    <w:pPr>
      <w:keepNext/>
      <w:tabs>
        <w:tab w:val="num" w:pos="0"/>
      </w:tabs>
      <w:jc w:val="right"/>
      <w:outlineLvl w:val="0"/>
    </w:pPr>
    <w:rPr>
      <w:rFonts w:ascii="Arial" w:hAnsi="Arial"/>
      <w:b/>
      <w:bCs/>
      <w:sz w:val="22"/>
    </w:rPr>
  </w:style>
  <w:style w:type="paragraph" w:styleId="Heading2">
    <w:name w:val="heading 2"/>
    <w:basedOn w:val="Normal"/>
    <w:next w:val="Normal"/>
    <w:qFormat/>
    <w:rsid w:val="00B01029"/>
    <w:pPr>
      <w:keepNext/>
      <w:tabs>
        <w:tab w:val="num" w:pos="0"/>
      </w:tabs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B01029"/>
    <w:pPr>
      <w:keepNext/>
      <w:tabs>
        <w:tab w:val="num" w:pos="0"/>
      </w:tabs>
      <w:jc w:val="center"/>
      <w:outlineLvl w:val="2"/>
    </w:pPr>
    <w:rPr>
      <w:rFonts w:ascii="Arial" w:hAnsi="Arial" w:cs="Arial"/>
      <w:b/>
      <w:sz w:val="32"/>
    </w:rPr>
  </w:style>
  <w:style w:type="paragraph" w:styleId="Heading4">
    <w:name w:val="heading 4"/>
    <w:basedOn w:val="Normal"/>
    <w:next w:val="Normal"/>
    <w:qFormat/>
    <w:rsid w:val="00B01029"/>
    <w:pPr>
      <w:keepNext/>
      <w:tabs>
        <w:tab w:val="num" w:pos="0"/>
      </w:tabs>
      <w:outlineLvl w:val="3"/>
    </w:pPr>
    <w:rPr>
      <w:rFonts w:ascii="Arial" w:hAnsi="Arial" w:cs="Arial"/>
      <w:b/>
      <w:sz w:val="22"/>
    </w:rPr>
  </w:style>
  <w:style w:type="paragraph" w:styleId="Heading5">
    <w:name w:val="heading 5"/>
    <w:basedOn w:val="Normal"/>
    <w:next w:val="Normal"/>
    <w:qFormat/>
    <w:rsid w:val="00B01029"/>
    <w:pPr>
      <w:keepNext/>
      <w:tabs>
        <w:tab w:val="num" w:pos="0"/>
      </w:tabs>
      <w:jc w:val="center"/>
      <w:outlineLvl w:val="4"/>
    </w:pPr>
    <w:rPr>
      <w:rFonts w:ascii="Arial" w:hAnsi="Arial" w:cs="Arial"/>
      <w:b/>
      <w:sz w:val="24"/>
    </w:rPr>
  </w:style>
  <w:style w:type="paragraph" w:styleId="Heading6">
    <w:name w:val="heading 6"/>
    <w:basedOn w:val="Normal"/>
    <w:next w:val="Normal"/>
    <w:qFormat/>
    <w:rsid w:val="00B01029"/>
    <w:pPr>
      <w:keepNext/>
      <w:tabs>
        <w:tab w:val="num" w:pos="0"/>
      </w:tabs>
      <w:jc w:val="center"/>
      <w:outlineLvl w:val="5"/>
    </w:pPr>
    <w:rPr>
      <w:rFonts w:ascii="Arial" w:hAnsi="Arial" w:cs="Arial"/>
      <w:b/>
      <w:sz w:val="22"/>
    </w:rPr>
  </w:style>
  <w:style w:type="paragraph" w:styleId="Heading7">
    <w:name w:val="heading 7"/>
    <w:basedOn w:val="Normal"/>
    <w:next w:val="Normal"/>
    <w:qFormat/>
    <w:rsid w:val="00B01029"/>
    <w:pPr>
      <w:keepNext/>
      <w:tabs>
        <w:tab w:val="num" w:pos="0"/>
      </w:tabs>
      <w:jc w:val="right"/>
      <w:outlineLvl w:val="6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01029"/>
    <w:rPr>
      <w:rFonts w:ascii="Arial" w:hAnsi="Arial"/>
      <w:b w:val="0"/>
      <w:i w:val="0"/>
      <w:sz w:val="24"/>
      <w:u w:val="none"/>
    </w:rPr>
  </w:style>
  <w:style w:type="character" w:customStyle="1" w:styleId="DefaultParagraphFont1">
    <w:name w:val="Default Paragraph Font1"/>
    <w:rsid w:val="00B01029"/>
  </w:style>
  <w:style w:type="paragraph" w:customStyle="1" w:styleId="Heading">
    <w:name w:val="Heading"/>
    <w:basedOn w:val="Normal"/>
    <w:next w:val="BodyText"/>
    <w:rsid w:val="00B0102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B01029"/>
    <w:rPr>
      <w:rFonts w:ascii="Arial" w:hAnsi="Arial" w:cs="Arial"/>
      <w:b/>
      <w:sz w:val="22"/>
    </w:rPr>
  </w:style>
  <w:style w:type="paragraph" w:styleId="List">
    <w:name w:val="List"/>
    <w:basedOn w:val="BodyText"/>
    <w:rsid w:val="00B01029"/>
    <w:rPr>
      <w:rFonts w:cs="Tahoma"/>
    </w:rPr>
  </w:style>
  <w:style w:type="paragraph" w:styleId="Caption">
    <w:name w:val="caption"/>
    <w:basedOn w:val="Normal"/>
    <w:qFormat/>
    <w:rsid w:val="00B0102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B01029"/>
    <w:pPr>
      <w:suppressLineNumbers/>
    </w:pPr>
    <w:rPr>
      <w:rFonts w:cs="Tahoma"/>
    </w:rPr>
  </w:style>
  <w:style w:type="paragraph" w:styleId="BalloonText">
    <w:name w:val="Balloon Text"/>
    <w:basedOn w:val="Normal"/>
    <w:rsid w:val="00B01029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01029"/>
    <w:rPr>
      <w:b/>
      <w:sz w:val="24"/>
    </w:rPr>
  </w:style>
  <w:style w:type="paragraph" w:styleId="BodyText3">
    <w:name w:val="Body Text 3"/>
    <w:basedOn w:val="Normal"/>
    <w:rsid w:val="00B01029"/>
    <w:pPr>
      <w:ind w:right="-714"/>
    </w:pPr>
    <w:rPr>
      <w:rFonts w:ascii="Arial" w:hAnsi="Arial" w:cs="Arial"/>
      <w:b/>
      <w:sz w:val="16"/>
    </w:rPr>
  </w:style>
  <w:style w:type="table" w:styleId="TableGrid">
    <w:name w:val="Table Grid"/>
    <w:basedOn w:val="TableNormal"/>
    <w:rsid w:val="00CC769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825C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825C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5180"/>
    <w:rPr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FF5180"/>
    <w:rPr>
      <w:lang w:eastAsia="ar-SA"/>
    </w:rPr>
  </w:style>
  <w:style w:type="paragraph" w:styleId="ListParagraph">
    <w:name w:val="List Paragraph"/>
    <w:basedOn w:val="Normal"/>
    <w:uiPriority w:val="34"/>
    <w:qFormat/>
    <w:rsid w:val="0052501F"/>
    <w:pPr>
      <w:ind w:left="720"/>
      <w:contextualSpacing/>
    </w:pPr>
  </w:style>
  <w:style w:type="character" w:styleId="Hyperlink">
    <w:name w:val="Hyperlink"/>
    <w:basedOn w:val="DefaultParagraphFont"/>
    <w:rsid w:val="00BA02D7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4B1EF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ICI</vt:lpstr>
    </vt:vector>
  </TitlesOfParts>
  <Company>Microsoft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ICI</dc:title>
  <dc:creator>Sally</dc:creator>
  <cp:lastModifiedBy>Daniel</cp:lastModifiedBy>
  <cp:revision>12</cp:revision>
  <cp:lastPrinted>2024-10-18T06:57:00Z</cp:lastPrinted>
  <dcterms:created xsi:type="dcterms:W3CDTF">2024-10-01T19:52:00Z</dcterms:created>
  <dcterms:modified xsi:type="dcterms:W3CDTF">2024-10-18T06:57:00Z</dcterms:modified>
</cp:coreProperties>
</file>